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E7" w:rsidRDefault="003E7FE7" w:rsidP="003E7FE7">
      <w:pPr>
        <w:spacing w:beforeLines="50" w:before="120" w:afterLines="50" w:after="120" w:line="360" w:lineRule="auto"/>
        <w:ind w:right="-279"/>
        <w:jc w:val="center"/>
        <w:rPr>
          <w:rFonts w:eastAsia="Times New Roman"/>
          <w:b/>
          <w:color w:val="FF0000"/>
          <w:sz w:val="26"/>
          <w:szCs w:val="26"/>
        </w:rPr>
      </w:pPr>
      <w:r>
        <w:rPr>
          <w:rFonts w:eastAsia="Times New Roman"/>
          <w:b/>
          <w:color w:val="FF0000"/>
          <w:sz w:val="26"/>
          <w:szCs w:val="26"/>
        </w:rPr>
        <w:t xml:space="preserve">BÀI ÔN TẬP MÔN TIẾNG VIỆT </w:t>
      </w:r>
      <w:hyperlink r:id="rId6" w:history="1">
        <w:r>
          <w:rPr>
            <w:rStyle w:val="Hyperlink"/>
            <w:rFonts w:eastAsia="Times New Roman"/>
            <w:b/>
            <w:sz w:val="26"/>
            <w:szCs w:val="26"/>
          </w:rPr>
          <w:t>LỚP 2</w:t>
        </w:r>
      </w:hyperlink>
    </w:p>
    <w:p w:rsidR="003E7FE7" w:rsidRDefault="003E7FE7" w:rsidP="003E7FE7">
      <w:pPr>
        <w:spacing w:beforeLines="50" w:before="120" w:afterLines="50" w:after="120" w:line="360" w:lineRule="auto"/>
        <w:ind w:right="-299"/>
        <w:jc w:val="center"/>
        <w:rPr>
          <w:rFonts w:eastAsia="Times New Roman"/>
          <w:sz w:val="26"/>
          <w:szCs w:val="26"/>
        </w:rPr>
      </w:pPr>
      <w:r>
        <w:rPr>
          <w:rFonts w:eastAsia="Times New Roman"/>
          <w:b/>
          <w:sz w:val="26"/>
          <w:szCs w:val="26"/>
        </w:rPr>
        <w:t>Môn Luyện từ và câu (số 1)</w:t>
      </w:r>
    </w:p>
    <w:p w:rsidR="003E7FE7" w:rsidRDefault="003E7FE7" w:rsidP="003E7FE7">
      <w:pPr>
        <w:spacing w:beforeLines="50" w:before="120" w:afterLines="50" w:after="120" w:line="360" w:lineRule="auto"/>
        <w:ind w:left="280"/>
        <w:rPr>
          <w:rFonts w:eastAsia="Times New Roman"/>
          <w:sz w:val="26"/>
          <w:szCs w:val="26"/>
        </w:rPr>
      </w:pPr>
      <w:r>
        <w:rPr>
          <w:rFonts w:eastAsia="Times New Roman"/>
          <w:b/>
          <w:sz w:val="26"/>
          <w:szCs w:val="26"/>
        </w:rPr>
        <w:t xml:space="preserve">Câu kiểu </w:t>
      </w:r>
      <w:r>
        <w:rPr>
          <w:rFonts w:eastAsia="Times New Roman"/>
          <w:b/>
          <w:sz w:val="26"/>
          <w:szCs w:val="26"/>
          <w:u w:val="single"/>
        </w:rPr>
        <w:t>Ai làm gì?</w:t>
      </w:r>
    </w:p>
    <w:p w:rsidR="003E7FE7" w:rsidRDefault="003E7FE7" w:rsidP="003E7FE7">
      <w:pPr>
        <w:tabs>
          <w:tab w:val="left" w:pos="980"/>
        </w:tabs>
        <w:spacing w:beforeLines="50" w:before="120" w:afterLines="50" w:after="120" w:line="360" w:lineRule="auto"/>
        <w:ind w:left="280"/>
        <w:rPr>
          <w:rFonts w:eastAsia="Times New Roman"/>
          <w:sz w:val="26"/>
          <w:szCs w:val="26"/>
        </w:rPr>
      </w:pPr>
      <w:r>
        <w:rPr>
          <w:rFonts w:eastAsia="Times New Roman"/>
          <w:sz w:val="26"/>
          <w:szCs w:val="26"/>
          <w:u w:val="single"/>
        </w:rPr>
        <w:t>VD</w:t>
      </w:r>
      <w:r>
        <w:rPr>
          <w:rFonts w:eastAsia="Times New Roman"/>
          <w:b/>
          <w:sz w:val="26"/>
          <w:szCs w:val="26"/>
          <w:u w:val="single"/>
        </w:rPr>
        <w:t>:</w:t>
      </w:r>
      <w:r>
        <w:rPr>
          <w:rFonts w:eastAsia="Times New Roman"/>
          <w:sz w:val="26"/>
          <w:szCs w:val="26"/>
        </w:rPr>
        <w:tab/>
      </w:r>
      <w:r>
        <w:rPr>
          <w:rFonts w:eastAsia="Times New Roman"/>
          <w:b/>
          <w:sz w:val="26"/>
          <w:szCs w:val="26"/>
        </w:rPr>
        <w:t>- Mẹ đang thổi cơm.</w:t>
      </w:r>
    </w:p>
    <w:p w:rsidR="003E7FE7" w:rsidRDefault="003E7FE7" w:rsidP="003E7FE7">
      <w:pPr>
        <w:numPr>
          <w:ilvl w:val="0"/>
          <w:numId w:val="1"/>
        </w:numPr>
        <w:tabs>
          <w:tab w:val="left" w:pos="1260"/>
        </w:tabs>
        <w:spacing w:beforeLines="50" w:before="120" w:afterLines="50" w:after="120" w:line="360" w:lineRule="auto"/>
        <w:ind w:left="1260" w:hanging="271"/>
        <w:rPr>
          <w:rFonts w:eastAsia="Segoe Print"/>
          <w:sz w:val="26"/>
          <w:szCs w:val="26"/>
        </w:rPr>
      </w:pPr>
      <w:r>
        <w:rPr>
          <w:rFonts w:eastAsia="Times New Roman"/>
          <w:b/>
          <w:sz w:val="26"/>
          <w:szCs w:val="26"/>
        </w:rPr>
        <w:t>Bé Uyên đi xe đạp ở ngoài sân.</w:t>
      </w:r>
    </w:p>
    <w:p w:rsidR="003E7FE7" w:rsidRDefault="003E7FE7" w:rsidP="003E7FE7">
      <w:pPr>
        <w:numPr>
          <w:ilvl w:val="0"/>
          <w:numId w:val="1"/>
        </w:numPr>
        <w:tabs>
          <w:tab w:val="left" w:pos="1260"/>
        </w:tabs>
        <w:spacing w:beforeLines="50" w:before="120" w:afterLines="50" w:after="120" w:line="360" w:lineRule="auto"/>
        <w:ind w:left="1260" w:hanging="271"/>
        <w:rPr>
          <w:rFonts w:eastAsia="Times New Roman"/>
          <w:sz w:val="26"/>
          <w:szCs w:val="26"/>
        </w:rPr>
      </w:pPr>
      <w:r>
        <w:rPr>
          <w:rFonts w:eastAsia="Times New Roman"/>
          <w:b/>
          <w:sz w:val="26"/>
          <w:szCs w:val="26"/>
        </w:rPr>
        <w:t>Bà đang tiếp khách.</w:t>
      </w:r>
    </w:p>
    <w:p w:rsidR="003E7FE7" w:rsidRDefault="003E7FE7" w:rsidP="003E7FE7">
      <w:pPr>
        <w:spacing w:beforeLines="50" w:before="120" w:afterLines="50" w:after="120" w:line="360" w:lineRule="auto"/>
        <w:ind w:left="280"/>
        <w:jc w:val="both"/>
        <w:rPr>
          <w:rFonts w:eastAsia="Times New Roman"/>
          <w:sz w:val="26"/>
          <w:szCs w:val="26"/>
        </w:rPr>
      </w:pPr>
      <w:r>
        <w:rPr>
          <w:rFonts w:eastAsia="Times New Roman"/>
          <w:b/>
          <w:bCs/>
          <w:sz w:val="26"/>
          <w:szCs w:val="26"/>
        </w:rPr>
        <w:t xml:space="preserve">Bài tập 1: </w:t>
      </w:r>
      <w:r>
        <w:rPr>
          <w:rFonts w:eastAsia="Times New Roman"/>
          <w:sz w:val="26"/>
          <w:szCs w:val="26"/>
        </w:rPr>
        <w:t xml:space="preserve">Gạch chân bộ phận </w:t>
      </w:r>
      <w:r>
        <w:rPr>
          <w:rFonts w:eastAsia="Times New Roman"/>
          <w:b/>
          <w:i/>
          <w:sz w:val="26"/>
          <w:szCs w:val="26"/>
        </w:rPr>
        <w:t>làm gì?</w:t>
      </w:r>
      <w:r>
        <w:rPr>
          <w:rFonts w:eastAsia="Times New Roman"/>
          <w:sz w:val="26"/>
          <w:szCs w:val="26"/>
        </w:rPr>
        <w:t xml:space="preserve"> trong các câu sau:</w:t>
      </w:r>
    </w:p>
    <w:p w:rsidR="003E7FE7" w:rsidRDefault="003E7FE7" w:rsidP="003E7FE7">
      <w:pPr>
        <w:numPr>
          <w:ilvl w:val="0"/>
          <w:numId w:val="2"/>
        </w:numPr>
        <w:tabs>
          <w:tab w:val="left" w:pos="1000"/>
        </w:tabs>
        <w:spacing w:beforeLines="50" w:before="120" w:afterLines="50" w:after="120" w:line="360" w:lineRule="auto"/>
        <w:ind w:left="1000" w:hanging="352"/>
        <w:jc w:val="both"/>
        <w:rPr>
          <w:rFonts w:eastAsia="Times New Roman"/>
          <w:sz w:val="26"/>
          <w:szCs w:val="26"/>
        </w:rPr>
      </w:pPr>
      <w:r>
        <w:rPr>
          <w:rFonts w:eastAsia="Times New Roman"/>
          <w:sz w:val="26"/>
          <w:szCs w:val="26"/>
        </w:rPr>
        <w:t>Cô giáo ôm Chi vào lòng.</w:t>
      </w:r>
    </w:p>
    <w:p w:rsidR="003E7FE7" w:rsidRDefault="003E7FE7" w:rsidP="003E7FE7">
      <w:pPr>
        <w:numPr>
          <w:ilvl w:val="0"/>
          <w:numId w:val="2"/>
        </w:numPr>
        <w:tabs>
          <w:tab w:val="left" w:pos="1000"/>
        </w:tabs>
        <w:spacing w:beforeLines="50" w:before="120" w:afterLines="50" w:after="120" w:line="360" w:lineRule="auto"/>
        <w:ind w:left="1000" w:hanging="352"/>
        <w:jc w:val="both"/>
        <w:rPr>
          <w:rFonts w:eastAsia="Times New Roman"/>
          <w:sz w:val="26"/>
          <w:szCs w:val="26"/>
        </w:rPr>
      </w:pPr>
      <w:r>
        <w:rPr>
          <w:rFonts w:eastAsia="Times New Roman"/>
          <w:sz w:val="26"/>
          <w:szCs w:val="26"/>
        </w:rPr>
        <w:t>Chi cùng bố đến trường cảm ơn cô giáo.</w:t>
      </w:r>
    </w:p>
    <w:p w:rsidR="003E7FE7" w:rsidRDefault="003E7FE7" w:rsidP="003E7FE7">
      <w:pPr>
        <w:numPr>
          <w:ilvl w:val="0"/>
          <w:numId w:val="2"/>
        </w:numPr>
        <w:tabs>
          <w:tab w:val="left" w:pos="1000"/>
        </w:tabs>
        <w:spacing w:beforeLines="50" w:before="120" w:afterLines="50" w:after="120" w:line="360" w:lineRule="auto"/>
        <w:ind w:left="280" w:right="1800" w:firstLine="368"/>
        <w:jc w:val="both"/>
        <w:rPr>
          <w:rFonts w:eastAsia="Times New Roman"/>
          <w:sz w:val="26"/>
          <w:szCs w:val="26"/>
        </w:rPr>
      </w:pPr>
      <w:r>
        <w:rPr>
          <w:rFonts w:eastAsia="Times New Roman"/>
          <w:sz w:val="26"/>
          <w:szCs w:val="26"/>
        </w:rPr>
        <w:t xml:space="preserve">Bố tặng nhà trường một khóm hoa cúc đại đóa màu tím đẹp mê hồn. </w:t>
      </w:r>
      <w:r>
        <w:rPr>
          <w:rFonts w:eastAsia="Times New Roman"/>
          <w:b/>
          <w:bCs/>
          <w:sz w:val="26"/>
          <w:szCs w:val="26"/>
        </w:rPr>
        <w:t xml:space="preserve">Bài tập 2: </w:t>
      </w:r>
      <w:r>
        <w:rPr>
          <w:rFonts w:eastAsia="Times New Roman"/>
          <w:sz w:val="26"/>
          <w:szCs w:val="26"/>
        </w:rPr>
        <w:t xml:space="preserve">Viết tiếp các câu theo mẫu </w:t>
      </w:r>
      <w:r>
        <w:rPr>
          <w:rFonts w:eastAsia="Times New Roman"/>
          <w:i/>
          <w:sz w:val="26"/>
          <w:szCs w:val="26"/>
        </w:rPr>
        <w:t>Ai làm gì?</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Mẹ ……………………………………………………………………….</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Chị ……………………………………………………………………….</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Em ……………………………………………………………………….</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Anh chị em ……………………………………………………………</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Em nhỏ …………………………………………………………………</w:t>
      </w:r>
    </w:p>
    <w:p w:rsidR="003E7FE7" w:rsidRDefault="003E7FE7" w:rsidP="003E7FE7">
      <w:pPr>
        <w:numPr>
          <w:ilvl w:val="0"/>
          <w:numId w:val="3"/>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Bố mẹ …………………………………………………………………..</w:t>
      </w:r>
    </w:p>
    <w:p w:rsidR="003E7FE7" w:rsidRDefault="008F2D1F" w:rsidP="003E7FE7">
      <w:pPr>
        <w:tabs>
          <w:tab w:val="left" w:pos="1000"/>
        </w:tabs>
        <w:spacing w:beforeLines="50" w:before="120" w:afterLines="50" w:after="120" w:line="360" w:lineRule="auto"/>
        <w:ind w:left="648" w:right="5940"/>
        <w:rPr>
          <w:rFonts w:eastAsia="Times New Roman"/>
          <w:b/>
          <w:bCs/>
          <w:sz w:val="26"/>
          <w:szCs w:val="26"/>
          <w:lang w:val="en-US"/>
        </w:rPr>
        <w:sectPr w:rsidR="003E7FE7">
          <w:pgSz w:w="11900" w:h="17034"/>
          <w:pgMar w:top="894" w:right="569" w:bottom="0" w:left="1440" w:header="0" w:footer="0" w:gutter="0"/>
          <w:cols w:space="720"/>
          <w:docGrid w:linePitch="360"/>
        </w:sectPr>
      </w:pPr>
      <w:r>
        <w:rPr>
          <w:rFonts w:eastAsia="Times New Roman"/>
          <w:b/>
          <w:bCs/>
          <w:sz w:val="26"/>
          <w:szCs w:val="26"/>
        </w:rPr>
        <w:t xml:space="preserve">Bài tập </w:t>
      </w:r>
      <w:r>
        <w:rPr>
          <w:rFonts w:eastAsia="Times New Roman"/>
          <w:b/>
          <w:bCs/>
          <w:sz w:val="26"/>
          <w:szCs w:val="26"/>
          <w:lang w:val="vi-VN"/>
        </w:rPr>
        <w:t>3</w:t>
      </w:r>
      <w:r w:rsidR="003E7FE7">
        <w:rPr>
          <w:rFonts w:eastAsia="Times New Roman"/>
          <w:b/>
          <w:bCs/>
          <w:sz w:val="26"/>
          <w:szCs w:val="26"/>
        </w:rPr>
        <w:t>: Điền vào chỗ trốn</w:t>
      </w:r>
      <w:r w:rsidR="003E7FE7">
        <w:rPr>
          <w:rFonts w:eastAsia="Times New Roman"/>
          <w:b/>
          <w:bCs/>
          <w:sz w:val="26"/>
          <w:szCs w:val="26"/>
          <w:lang w:val="en-US"/>
        </w:rPr>
        <w:t>g</w:t>
      </w:r>
    </w:p>
    <w:p w:rsidR="003E7FE7" w:rsidRPr="008F2D1F" w:rsidRDefault="003E7FE7" w:rsidP="008F2D1F">
      <w:pPr>
        <w:tabs>
          <w:tab w:val="left" w:pos="980"/>
        </w:tabs>
        <w:spacing w:beforeLines="50" w:before="120" w:afterLines="50" w:after="120" w:line="360" w:lineRule="auto"/>
        <w:rPr>
          <w:rFonts w:eastAsia="Times New Roman"/>
          <w:sz w:val="26"/>
          <w:szCs w:val="26"/>
          <w:lang w:val="vi-VN"/>
        </w:rPr>
        <w:sectPr w:rsidR="003E7FE7" w:rsidRPr="008F2D1F">
          <w:type w:val="continuous"/>
          <w:pgSz w:w="11900" w:h="17034"/>
          <w:pgMar w:top="894" w:right="569" w:bottom="0" w:left="1440" w:header="0" w:footer="0" w:gutter="0"/>
          <w:cols w:num="3" w:space="720" w:equalWidth="0">
            <w:col w:w="4480" w:space="720"/>
            <w:col w:w="1740" w:space="720"/>
            <w:col w:w="2240"/>
          </w:cols>
          <w:docGrid w:linePitch="360"/>
        </w:sectPr>
      </w:pPr>
      <w:r>
        <w:rPr>
          <w:rFonts w:eastAsia="Times New Roman"/>
          <w:sz w:val="26"/>
          <w:szCs w:val="26"/>
        </w:rPr>
        <w:lastRenderedPageBreak/>
        <w:t>a)</w:t>
      </w:r>
      <w:r>
        <w:rPr>
          <w:rFonts w:eastAsia="Times New Roman"/>
          <w:sz w:val="26"/>
          <w:szCs w:val="26"/>
        </w:rPr>
        <w:tab/>
        <w:t>s hay x</w:t>
      </w:r>
    </w:p>
    <w:p w:rsidR="003E7FE7" w:rsidRPr="008F2D1F" w:rsidRDefault="003E7FE7" w:rsidP="003E7FE7">
      <w:pPr>
        <w:spacing w:beforeLines="50" w:before="120" w:afterLines="50" w:after="120" w:line="360" w:lineRule="auto"/>
        <w:rPr>
          <w:rFonts w:eastAsia="Times New Roman"/>
          <w:sz w:val="26"/>
          <w:szCs w:val="26"/>
          <w:lang w:val="vi-VN"/>
        </w:rPr>
      </w:pP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quả .. ấu</w:t>
      </w:r>
      <w:r>
        <w:rPr>
          <w:rFonts w:eastAsia="Times New Roman"/>
          <w:sz w:val="26"/>
          <w:szCs w:val="26"/>
        </w:rPr>
        <w:tab/>
        <w:t>…..ấu xí</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chim …ẻ</w:t>
      </w:r>
      <w:r>
        <w:rPr>
          <w:rFonts w:eastAsia="Times New Roman"/>
          <w:sz w:val="26"/>
          <w:szCs w:val="26"/>
        </w:rPr>
        <w:tab/>
        <w:t>Thợ …ẻ</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…….âu cá</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….e lạnh</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Nước ……âu</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…e máy</w:t>
      </w:r>
    </w:p>
    <w:p w:rsidR="003E7FE7" w:rsidRDefault="003E7FE7" w:rsidP="003E7FE7">
      <w:pPr>
        <w:numPr>
          <w:ilvl w:val="0"/>
          <w:numId w:val="6"/>
        </w:numPr>
        <w:tabs>
          <w:tab w:val="left" w:pos="1000"/>
        </w:tabs>
        <w:spacing w:beforeLines="50" w:before="120" w:afterLines="50" w:after="120" w:line="360" w:lineRule="auto"/>
        <w:ind w:left="1000" w:hanging="352"/>
        <w:rPr>
          <w:rFonts w:eastAsia="Segoe Print"/>
          <w:sz w:val="26"/>
          <w:szCs w:val="26"/>
        </w:rPr>
      </w:pPr>
      <w:r>
        <w:rPr>
          <w:rFonts w:eastAsia="Times New Roman"/>
          <w:sz w:val="26"/>
          <w:szCs w:val="26"/>
        </w:rPr>
        <w:t>…ởi lởi  trời cho, …o ro trời co lại</w:t>
      </w:r>
    </w:p>
    <w:p w:rsidR="003E7FE7" w:rsidRDefault="003E7FE7" w:rsidP="003E7FE7">
      <w:pPr>
        <w:numPr>
          <w:ilvl w:val="0"/>
          <w:numId w:val="6"/>
        </w:numPr>
        <w:tabs>
          <w:tab w:val="left" w:pos="1000"/>
        </w:tabs>
        <w:spacing w:beforeLines="50" w:before="120" w:afterLines="50" w:after="120" w:line="360" w:lineRule="auto"/>
        <w:ind w:left="1000" w:hanging="352"/>
        <w:rPr>
          <w:rFonts w:eastAsia="Segoe Print"/>
          <w:sz w:val="26"/>
          <w:szCs w:val="26"/>
        </w:rPr>
      </w:pPr>
      <w:r>
        <w:rPr>
          <w:rFonts w:eastAsia="Times New Roman"/>
          <w:sz w:val="26"/>
          <w:szCs w:val="26"/>
        </w:rPr>
        <w:t>…ẩy cha còn chú, …ẩy mẹ bú dì.</w:t>
      </w:r>
    </w:p>
    <w:p w:rsidR="003E7FE7" w:rsidRDefault="003E7FE7" w:rsidP="003E7FE7">
      <w:pPr>
        <w:numPr>
          <w:ilvl w:val="0"/>
          <w:numId w:val="6"/>
        </w:numPr>
        <w:tabs>
          <w:tab w:val="left" w:pos="1000"/>
        </w:tabs>
        <w:spacing w:beforeLines="50" w:before="120" w:afterLines="50" w:after="120" w:line="360" w:lineRule="auto"/>
        <w:ind w:left="640" w:right="4960" w:firstLine="8"/>
        <w:rPr>
          <w:rFonts w:eastAsia="Segoe Print"/>
          <w:sz w:val="26"/>
          <w:szCs w:val="26"/>
        </w:rPr>
      </w:pPr>
      <w:r>
        <w:rPr>
          <w:rFonts w:eastAsia="Times New Roman"/>
          <w:sz w:val="26"/>
          <w:szCs w:val="26"/>
        </w:rPr>
        <w:lastRenderedPageBreak/>
        <w:t>…iêng làm thì có, ….iêng học thì hay</w:t>
      </w:r>
    </w:p>
    <w:p w:rsidR="003E7FE7" w:rsidRDefault="003E7FE7" w:rsidP="003E7FE7">
      <w:pPr>
        <w:tabs>
          <w:tab w:val="left" w:pos="1000"/>
        </w:tabs>
        <w:spacing w:beforeLines="50" w:before="120" w:afterLines="50" w:after="120" w:line="360" w:lineRule="auto"/>
        <w:ind w:left="648" w:right="4960"/>
        <w:rPr>
          <w:rFonts w:eastAsia="Segoe Print"/>
          <w:sz w:val="26"/>
          <w:szCs w:val="26"/>
        </w:rPr>
        <w:sectPr w:rsidR="003E7FE7">
          <w:type w:val="continuous"/>
          <w:pgSz w:w="11900" w:h="17034"/>
          <w:pgMar w:top="894" w:right="569" w:bottom="0" w:left="1440" w:header="0" w:footer="0" w:gutter="0"/>
          <w:cols w:space="720"/>
          <w:docGrid w:linePitch="360"/>
        </w:sectPr>
      </w:pPr>
      <w:r>
        <w:rPr>
          <w:rFonts w:eastAsia="Times New Roman"/>
          <w:sz w:val="26"/>
          <w:szCs w:val="26"/>
        </w:rPr>
        <w:t xml:space="preserve"> b) ất hay ấc</w:t>
      </w: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tabs>
          <w:tab w:val="left" w:pos="2720"/>
        </w:tabs>
        <w:spacing w:beforeLines="50" w:before="120" w:afterLines="50" w:after="120" w:line="360" w:lineRule="auto"/>
        <w:ind w:left="280"/>
        <w:rPr>
          <w:rFonts w:eastAsia="Times New Roman"/>
          <w:sz w:val="26"/>
          <w:szCs w:val="26"/>
        </w:rPr>
      </w:pPr>
      <w:r>
        <w:rPr>
          <w:rFonts w:eastAsia="Times New Roman"/>
          <w:sz w:val="26"/>
          <w:szCs w:val="26"/>
        </w:rPr>
        <w:t>b… thềm</w:t>
      </w:r>
      <w:r>
        <w:rPr>
          <w:rFonts w:eastAsia="Times New Roman"/>
          <w:sz w:val="26"/>
          <w:szCs w:val="26"/>
        </w:rPr>
        <w:tab/>
        <w:t>b… đèn</w:t>
      </w:r>
    </w:p>
    <w:p w:rsidR="003E7FE7" w:rsidRDefault="003E7FE7" w:rsidP="003E7FE7">
      <w:pPr>
        <w:tabs>
          <w:tab w:val="left" w:pos="2720"/>
        </w:tabs>
        <w:spacing w:beforeLines="50" w:before="120" w:afterLines="50" w:after="120" w:line="360" w:lineRule="auto"/>
        <w:ind w:left="280"/>
        <w:rPr>
          <w:rFonts w:eastAsia="Times New Roman"/>
          <w:sz w:val="26"/>
          <w:szCs w:val="26"/>
        </w:rPr>
      </w:pPr>
      <w:r>
        <w:rPr>
          <w:rFonts w:eastAsia="Times New Roman"/>
          <w:sz w:val="26"/>
          <w:szCs w:val="26"/>
        </w:rPr>
        <w:t>m…. ong</w:t>
      </w:r>
      <w:r>
        <w:rPr>
          <w:rFonts w:eastAsia="Times New Roman"/>
          <w:sz w:val="26"/>
          <w:szCs w:val="26"/>
        </w:rPr>
        <w:tab/>
        <w:t>m…  mùa</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br w:type="column"/>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b… khuất</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quả g….</w:t>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br w:type="column"/>
      </w:r>
    </w:p>
    <w:p w:rsidR="003E7FE7" w:rsidRDefault="003E7FE7" w:rsidP="003E7FE7">
      <w:pPr>
        <w:spacing w:beforeLines="50" w:before="120" w:afterLines="50" w:after="120" w:line="360" w:lineRule="auto"/>
        <w:rPr>
          <w:rFonts w:eastAsia="Times New Roman"/>
          <w:sz w:val="26"/>
          <w:szCs w:val="26"/>
        </w:rPr>
      </w:pPr>
      <w:r>
        <w:rPr>
          <w:rFonts w:eastAsia="Times New Roman"/>
          <w:sz w:val="26"/>
          <w:szCs w:val="26"/>
        </w:rPr>
        <w:t>Sợi b….</w:t>
      </w:r>
    </w:p>
    <w:p w:rsidR="003E7FE7" w:rsidRDefault="003E7FE7" w:rsidP="003E7FE7">
      <w:pPr>
        <w:spacing w:beforeLines="50" w:before="120" w:afterLines="50" w:after="120" w:line="360" w:lineRule="auto"/>
        <w:rPr>
          <w:rFonts w:eastAsia="Times New Roman"/>
          <w:sz w:val="26"/>
          <w:szCs w:val="26"/>
        </w:rPr>
        <w:sectPr w:rsidR="003E7FE7">
          <w:type w:val="continuous"/>
          <w:pgSz w:w="11900" w:h="17034"/>
          <w:pgMar w:top="894" w:right="569" w:bottom="0" w:left="1440" w:header="0" w:footer="0" w:gutter="0"/>
          <w:cols w:num="3" w:space="720" w:equalWidth="0">
            <w:col w:w="4480" w:space="720"/>
            <w:col w:w="1740" w:space="720"/>
            <w:col w:w="2240"/>
          </w:cols>
          <w:docGrid w:linePitch="360"/>
        </w:sectPr>
      </w:pPr>
      <w:r>
        <w:rPr>
          <w:rFonts w:eastAsia="Times New Roman"/>
          <w:sz w:val="26"/>
          <w:szCs w:val="26"/>
        </w:rPr>
        <w:t>Gi…. ngủ</w:t>
      </w: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numPr>
          <w:ilvl w:val="0"/>
          <w:numId w:val="7"/>
        </w:numPr>
        <w:tabs>
          <w:tab w:val="left" w:pos="1000"/>
        </w:tabs>
        <w:spacing w:beforeLines="50" w:before="120" w:afterLines="50" w:after="120" w:line="360" w:lineRule="auto"/>
        <w:ind w:left="1000" w:hanging="352"/>
        <w:rPr>
          <w:rFonts w:eastAsia="Segoe Print"/>
          <w:sz w:val="26"/>
          <w:szCs w:val="26"/>
        </w:rPr>
      </w:pPr>
      <w:r>
        <w:rPr>
          <w:rFonts w:eastAsia="Times New Roman"/>
          <w:sz w:val="26"/>
          <w:szCs w:val="26"/>
        </w:rPr>
        <w:t>M … ngọt chết ruồi</w:t>
      </w:r>
    </w:p>
    <w:p w:rsidR="003E7FE7" w:rsidRDefault="003E7FE7" w:rsidP="003E7FE7">
      <w:pPr>
        <w:numPr>
          <w:ilvl w:val="0"/>
          <w:numId w:val="7"/>
        </w:numPr>
        <w:tabs>
          <w:tab w:val="left" w:pos="1000"/>
        </w:tabs>
        <w:spacing w:beforeLines="50" w:before="120" w:afterLines="50" w:after="120" w:line="360" w:lineRule="auto"/>
        <w:ind w:left="1000" w:hanging="352"/>
        <w:rPr>
          <w:rFonts w:eastAsia="Segoe Print"/>
          <w:sz w:val="26"/>
          <w:szCs w:val="26"/>
        </w:rPr>
      </w:pPr>
      <w:r>
        <w:rPr>
          <w:rFonts w:eastAsia="Times New Roman"/>
          <w:sz w:val="26"/>
          <w:szCs w:val="26"/>
        </w:rPr>
        <w:t>M…  của dễ tìm, m….  lòng tin khó kiếm</w:t>
      </w:r>
    </w:p>
    <w:p w:rsidR="003E7FE7" w:rsidRDefault="003E7FE7" w:rsidP="003E7FE7">
      <w:pPr>
        <w:spacing w:beforeLines="50" w:before="120" w:afterLines="50" w:after="120" w:line="360" w:lineRule="auto"/>
        <w:ind w:right="-279"/>
        <w:jc w:val="center"/>
        <w:rPr>
          <w:rFonts w:eastAsia="Times New Roman"/>
          <w:b/>
          <w:color w:val="0563C1"/>
          <w:sz w:val="26"/>
          <w:szCs w:val="26"/>
          <w:u w:val="single"/>
        </w:rPr>
        <w:sectPr w:rsidR="003E7FE7">
          <w:type w:val="continuous"/>
          <w:pgSz w:w="11900" w:h="17034"/>
          <w:pgMar w:top="894"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bookmarkStart w:id="0" w:name="page2"/>
      <w:bookmarkEnd w:id="0"/>
    </w:p>
    <w:p w:rsidR="003E7FE7" w:rsidRDefault="003E7FE7" w:rsidP="003E7FE7">
      <w:pPr>
        <w:numPr>
          <w:ilvl w:val="0"/>
          <w:numId w:val="8"/>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Tấc đ….. t…. vàng</w:t>
      </w:r>
    </w:p>
    <w:p w:rsidR="003E7FE7" w:rsidRDefault="003E7FE7" w:rsidP="003E7FE7">
      <w:pPr>
        <w:tabs>
          <w:tab w:val="left" w:pos="980"/>
        </w:tabs>
        <w:spacing w:beforeLines="50" w:before="120" w:afterLines="50" w:after="120" w:line="360" w:lineRule="auto"/>
        <w:ind w:left="640"/>
        <w:rPr>
          <w:rFonts w:eastAsia="Times New Roman"/>
          <w:sz w:val="26"/>
          <w:szCs w:val="26"/>
        </w:rPr>
      </w:pPr>
      <w:r>
        <w:rPr>
          <w:rFonts w:eastAsia="Times New Roman"/>
          <w:sz w:val="26"/>
          <w:szCs w:val="26"/>
        </w:rPr>
        <w:t>c)</w:t>
      </w:r>
      <w:r>
        <w:rPr>
          <w:rFonts w:eastAsia="Times New Roman"/>
          <w:sz w:val="26"/>
          <w:szCs w:val="26"/>
        </w:rPr>
        <w:tab/>
        <w:t>ai hay ay</w:t>
      </w:r>
    </w:p>
    <w:p w:rsidR="003E7FE7" w:rsidRDefault="003E7FE7" w:rsidP="003E7FE7">
      <w:pPr>
        <w:spacing w:beforeLines="50" w:before="120" w:afterLines="50" w:after="120" w:line="360" w:lineRule="auto"/>
        <w:ind w:left="640"/>
        <w:rPr>
          <w:rFonts w:eastAsia="Times New Roman"/>
          <w:sz w:val="26"/>
          <w:szCs w:val="26"/>
        </w:rPr>
      </w:pPr>
      <w:r>
        <w:rPr>
          <w:rFonts w:eastAsia="Segoe Print"/>
          <w:sz w:val="26"/>
          <w:szCs w:val="26"/>
        </w:rPr>
        <w:t xml:space="preserve">- </w:t>
      </w:r>
      <w:r>
        <w:rPr>
          <w:rFonts w:eastAsia="Times New Roman"/>
          <w:sz w:val="26"/>
          <w:szCs w:val="26"/>
        </w:rPr>
        <w:t>Tay làm hàm nh...., t....  qu….  miệng trễ.</w:t>
      </w:r>
    </w:p>
    <w:p w:rsidR="003E7FE7" w:rsidRDefault="003E7FE7" w:rsidP="003E7FE7">
      <w:pPr>
        <w:spacing w:beforeLines="50" w:before="120" w:afterLines="50" w:after="120" w:line="360" w:lineRule="auto"/>
        <w:ind w:left="640"/>
        <w:rPr>
          <w:rFonts w:eastAsia="Times New Roman"/>
          <w:sz w:val="26"/>
          <w:szCs w:val="26"/>
        </w:rPr>
      </w:pPr>
      <w:r>
        <w:rPr>
          <w:rFonts w:eastAsia="Segoe Print"/>
          <w:sz w:val="26"/>
          <w:szCs w:val="26"/>
        </w:rPr>
        <w:t xml:space="preserve">- </w:t>
      </w:r>
      <w:r>
        <w:rPr>
          <w:rFonts w:eastAsia="Times New Roman"/>
          <w:sz w:val="26"/>
          <w:szCs w:val="26"/>
        </w:rPr>
        <w:t>Nói h.... hơn h.... nói.</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Nói ph....  củ c.... cũng nghe.</w:t>
      </w:r>
    </w:p>
    <w:p w:rsidR="003E7FE7" w:rsidRDefault="003E7FE7" w:rsidP="003E7FE7">
      <w:pPr>
        <w:spacing w:beforeLines="50" w:before="120" w:afterLines="50" w:after="120" w:line="360" w:lineRule="auto"/>
        <w:ind w:left="3080"/>
        <w:rPr>
          <w:rFonts w:eastAsia="Times New Roman"/>
          <w:sz w:val="26"/>
          <w:szCs w:val="26"/>
        </w:rPr>
      </w:pPr>
      <w:r>
        <w:rPr>
          <w:rFonts w:eastAsia="Times New Roman"/>
          <w:b/>
          <w:sz w:val="26"/>
          <w:szCs w:val="26"/>
        </w:rPr>
        <w:t>Môn LUYỆN TỪ VÀ CÂU (số 2)</w:t>
      </w:r>
    </w:p>
    <w:p w:rsidR="003E7FE7" w:rsidRDefault="003E7FE7" w:rsidP="003E7FE7">
      <w:pPr>
        <w:spacing w:beforeLines="50" w:before="120" w:afterLines="50" w:after="120" w:line="360" w:lineRule="auto"/>
        <w:ind w:left="280"/>
        <w:rPr>
          <w:rFonts w:eastAsia="Times New Roman"/>
          <w:sz w:val="26"/>
          <w:szCs w:val="26"/>
          <w:lang w:val="en-US"/>
        </w:rPr>
      </w:pPr>
      <w:r>
        <w:rPr>
          <w:rFonts w:eastAsia="Times New Roman"/>
          <w:b/>
          <w:sz w:val="26"/>
          <w:szCs w:val="26"/>
        </w:rPr>
        <w:t xml:space="preserve">Câu kiểu </w:t>
      </w:r>
      <w:r>
        <w:rPr>
          <w:rFonts w:eastAsia="Times New Roman"/>
          <w:b/>
          <w:sz w:val="26"/>
          <w:szCs w:val="26"/>
          <w:u w:val="single"/>
        </w:rPr>
        <w:t>Ai thế nào</w:t>
      </w:r>
      <w:r>
        <w:rPr>
          <w:rFonts w:eastAsia="Times New Roman"/>
          <w:b/>
          <w:sz w:val="26"/>
          <w:szCs w:val="26"/>
          <w:u w:val="single"/>
          <w:lang w:val="en-US"/>
        </w:rPr>
        <w: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1. Điền </w:t>
      </w:r>
      <w:r>
        <w:rPr>
          <w:rFonts w:eastAsia="Times New Roman"/>
          <w:b/>
          <w:i/>
          <w:sz w:val="26"/>
          <w:szCs w:val="26"/>
        </w:rPr>
        <w:t>xinh</w:t>
      </w:r>
      <w:r>
        <w:rPr>
          <w:rFonts w:eastAsia="Times New Roman"/>
          <w:sz w:val="26"/>
          <w:szCs w:val="26"/>
        </w:rPr>
        <w:t xml:space="preserve"> hoặc </w:t>
      </w:r>
      <w:r>
        <w:rPr>
          <w:rFonts w:eastAsia="Times New Roman"/>
          <w:b/>
          <w:i/>
          <w:sz w:val="26"/>
          <w:szCs w:val="26"/>
        </w:rPr>
        <w:t>mới</w:t>
      </w:r>
      <w:r>
        <w:rPr>
          <w:rFonts w:eastAsia="Times New Roman"/>
          <w:sz w:val="26"/>
          <w:szCs w:val="26"/>
        </w:rPr>
        <w:t xml:space="preserve">, hoặc </w:t>
      </w:r>
      <w:r>
        <w:rPr>
          <w:rFonts w:eastAsia="Times New Roman"/>
          <w:b/>
          <w:i/>
          <w:sz w:val="26"/>
          <w:szCs w:val="26"/>
        </w:rPr>
        <w:t>thẳng</w:t>
      </w:r>
      <w:r>
        <w:rPr>
          <w:rFonts w:eastAsia="Times New Roman"/>
          <w:sz w:val="26"/>
          <w:szCs w:val="26"/>
        </w:rPr>
        <w:t xml:space="preserve">, hoặc </w:t>
      </w:r>
      <w:r>
        <w:rPr>
          <w:rFonts w:eastAsia="Times New Roman"/>
          <w:b/>
          <w:i/>
          <w:sz w:val="26"/>
          <w:szCs w:val="26"/>
        </w:rPr>
        <w:t>khỏe</w:t>
      </w:r>
      <w:r>
        <w:rPr>
          <w:rFonts w:eastAsia="Times New Roman"/>
          <w:sz w:val="26"/>
          <w:szCs w:val="26"/>
        </w:rPr>
        <w:t xml:space="preserve"> vào chỗ trống</w:t>
      </w:r>
    </w:p>
    <w:p w:rsidR="003E7FE7" w:rsidRDefault="003E7FE7" w:rsidP="003E7FE7">
      <w:pPr>
        <w:tabs>
          <w:tab w:val="left" w:pos="5540"/>
        </w:tabs>
        <w:spacing w:beforeLines="50" w:before="120" w:afterLines="50" w:after="120" w:line="360" w:lineRule="auto"/>
        <w:ind w:left="640"/>
        <w:rPr>
          <w:rFonts w:eastAsia="Times New Roman"/>
          <w:sz w:val="26"/>
          <w:szCs w:val="26"/>
        </w:rPr>
      </w:pPr>
      <w:r>
        <w:rPr>
          <w:rFonts w:eastAsia="Times New Roman"/>
          <w:sz w:val="26"/>
          <w:szCs w:val="26"/>
        </w:rPr>
        <w:t>a)  Cô bé rất ................</w:t>
      </w:r>
      <w:r>
        <w:rPr>
          <w:rFonts w:eastAsia="Times New Roman"/>
          <w:sz w:val="26"/>
          <w:szCs w:val="26"/>
        </w:rPr>
        <w:tab/>
        <w:t>c)  Quyển vở còn ...............</w:t>
      </w:r>
    </w:p>
    <w:p w:rsidR="003E7FE7" w:rsidRDefault="003E7FE7" w:rsidP="003E7FE7">
      <w:pPr>
        <w:tabs>
          <w:tab w:val="left" w:pos="5540"/>
        </w:tabs>
        <w:spacing w:beforeLines="50" w:before="120" w:afterLines="50" w:after="120" w:line="360" w:lineRule="auto"/>
        <w:ind w:left="640"/>
        <w:rPr>
          <w:rFonts w:eastAsia="Times New Roman"/>
          <w:sz w:val="26"/>
          <w:szCs w:val="26"/>
        </w:rPr>
      </w:pPr>
      <w:r>
        <w:rPr>
          <w:rFonts w:eastAsia="Times New Roman"/>
          <w:sz w:val="26"/>
          <w:szCs w:val="26"/>
        </w:rPr>
        <w:t>b) Con voi rất .............</w:t>
      </w:r>
      <w:r>
        <w:rPr>
          <w:rFonts w:eastAsia="Times New Roman"/>
          <w:sz w:val="26"/>
          <w:szCs w:val="26"/>
        </w:rPr>
        <w:tab/>
        <w:t>d) Cây cau rất....................</w:t>
      </w:r>
    </w:p>
    <w:p w:rsidR="003E7FE7" w:rsidRDefault="003E7FE7" w:rsidP="003E7FE7">
      <w:pPr>
        <w:numPr>
          <w:ilvl w:val="0"/>
          <w:numId w:val="9"/>
        </w:numPr>
        <w:tabs>
          <w:tab w:val="left" w:pos="560"/>
        </w:tabs>
        <w:spacing w:beforeLines="50" w:before="120" w:afterLines="50" w:after="120" w:line="360" w:lineRule="auto"/>
        <w:ind w:left="560" w:hanging="272"/>
        <w:rPr>
          <w:rFonts w:eastAsia="Times New Roman"/>
          <w:sz w:val="26"/>
          <w:szCs w:val="26"/>
        </w:rPr>
      </w:pPr>
      <w:r>
        <w:rPr>
          <w:rFonts w:eastAsia="Times New Roman"/>
          <w:sz w:val="26"/>
          <w:szCs w:val="26"/>
        </w:rPr>
        <w:t>Viết tiếp các từ</w:t>
      </w:r>
      <w:r>
        <w:rPr>
          <w:rFonts w:eastAsia="Times New Roman"/>
          <w:sz w:val="26"/>
          <w:szCs w:val="26"/>
          <w:lang w:val="en-US"/>
        </w:rPr>
        <w:t>:</w:t>
      </w:r>
    </w:p>
    <w:p w:rsidR="003E7FE7" w:rsidRDefault="003E7FE7" w:rsidP="003E7FE7">
      <w:pPr>
        <w:numPr>
          <w:ilvl w:val="1"/>
          <w:numId w:val="9"/>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Chỉ đặc điểm về tính tình của con người</w:t>
      </w:r>
      <w:r>
        <w:rPr>
          <w:rFonts w:eastAsia="Times New Roman"/>
          <w:sz w:val="26"/>
          <w:szCs w:val="26"/>
          <w:lang w:val="en-US"/>
        </w:rPr>
        <w:t>:</w:t>
      </w:r>
      <w:r>
        <w:rPr>
          <w:rFonts w:eastAsia="Times New Roman"/>
          <w:sz w:val="26"/>
          <w:szCs w:val="26"/>
        </w:rPr>
        <w:t xml:space="preserve"> tốt , ................................................</w:t>
      </w:r>
    </w:p>
    <w:p w:rsidR="003E7FE7" w:rsidRDefault="003E7FE7" w:rsidP="003E7FE7">
      <w:pPr>
        <w:spacing w:beforeLines="50" w:before="120" w:afterLines="50" w:after="120" w:line="360" w:lineRule="auto"/>
        <w:ind w:left="640"/>
        <w:rPr>
          <w:rFonts w:eastAsia="Times New Roman"/>
          <w:sz w:val="26"/>
          <w:szCs w:val="26"/>
        </w:rPr>
      </w:pPr>
      <w:r>
        <w:rPr>
          <w:rFonts w:eastAsia="Times New Roman"/>
          <w:sz w:val="26"/>
          <w:szCs w:val="26"/>
        </w:rPr>
        <w:t>................................................................................................................................</w:t>
      </w:r>
    </w:p>
    <w:p w:rsidR="003E7FE7" w:rsidRDefault="003E7FE7" w:rsidP="003E7FE7">
      <w:pPr>
        <w:numPr>
          <w:ilvl w:val="1"/>
          <w:numId w:val="9"/>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Chỉ đặc điểm về màu sắc của đồ vật</w:t>
      </w:r>
      <w:r>
        <w:rPr>
          <w:rFonts w:eastAsia="Times New Roman"/>
          <w:sz w:val="26"/>
          <w:szCs w:val="26"/>
          <w:lang w:val="en-US"/>
        </w:rPr>
        <w:t>:</w:t>
      </w:r>
      <w:r>
        <w:rPr>
          <w:rFonts w:eastAsia="Times New Roman"/>
          <w:sz w:val="26"/>
          <w:szCs w:val="26"/>
        </w:rPr>
        <w:t xml:space="preserve"> đỏ, ........................................................</w:t>
      </w:r>
    </w:p>
    <w:p w:rsidR="003E7FE7" w:rsidRDefault="003E7FE7" w:rsidP="003E7FE7">
      <w:pPr>
        <w:spacing w:beforeLines="50" w:before="120" w:afterLines="50" w:after="120" w:line="360" w:lineRule="auto"/>
        <w:ind w:left="640"/>
        <w:rPr>
          <w:rFonts w:eastAsia="Times New Roman"/>
          <w:sz w:val="26"/>
          <w:szCs w:val="26"/>
        </w:rPr>
      </w:pPr>
      <w:r>
        <w:rPr>
          <w:rFonts w:eastAsia="Times New Roman"/>
          <w:sz w:val="26"/>
          <w:szCs w:val="26"/>
        </w:rPr>
        <w:t>................................................................................................................................</w:t>
      </w:r>
    </w:p>
    <w:p w:rsidR="003E7FE7" w:rsidRDefault="003E7FE7" w:rsidP="003E7FE7">
      <w:pPr>
        <w:numPr>
          <w:ilvl w:val="1"/>
          <w:numId w:val="9"/>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Chỉ đặc điểm về hình dáng của người, vật</w:t>
      </w:r>
      <w:r>
        <w:rPr>
          <w:rFonts w:eastAsia="Times New Roman"/>
          <w:sz w:val="26"/>
          <w:szCs w:val="26"/>
          <w:lang w:val="en-US"/>
        </w:rPr>
        <w:t>:</w:t>
      </w:r>
      <w:r>
        <w:rPr>
          <w:rFonts w:eastAsia="Times New Roman"/>
          <w:sz w:val="26"/>
          <w:szCs w:val="26"/>
        </w:rPr>
        <w:t xml:space="preserve"> cao, .............................................</w:t>
      </w:r>
    </w:p>
    <w:p w:rsidR="003E7FE7" w:rsidRDefault="003E7FE7" w:rsidP="003E7FE7">
      <w:pPr>
        <w:spacing w:beforeLines="50" w:before="120" w:afterLines="50" w:after="120" w:line="360" w:lineRule="auto"/>
        <w:ind w:left="640"/>
        <w:rPr>
          <w:rFonts w:eastAsia="Times New Roman"/>
          <w:sz w:val="26"/>
          <w:szCs w:val="26"/>
        </w:rPr>
      </w:pPr>
      <w:r>
        <w:rPr>
          <w:rFonts w:eastAsia="Times New Roman"/>
          <w:sz w:val="26"/>
          <w:szCs w:val="26"/>
        </w:rPr>
        <w:t>................................................................................................................................</w:t>
      </w:r>
    </w:p>
    <w:p w:rsidR="003E7FE7" w:rsidRDefault="003E7FE7" w:rsidP="003E7FE7">
      <w:pPr>
        <w:numPr>
          <w:ilvl w:val="0"/>
          <w:numId w:val="9"/>
        </w:numPr>
        <w:tabs>
          <w:tab w:val="left" w:pos="560"/>
        </w:tabs>
        <w:spacing w:beforeLines="50" w:before="120" w:afterLines="50" w:after="120" w:line="360" w:lineRule="auto"/>
        <w:ind w:left="560" w:hanging="272"/>
        <w:rPr>
          <w:rFonts w:eastAsia="Times New Roman"/>
          <w:sz w:val="26"/>
          <w:szCs w:val="26"/>
        </w:rPr>
      </w:pPr>
      <w:r>
        <w:rPr>
          <w:rFonts w:eastAsia="Times New Roman"/>
          <w:sz w:val="26"/>
          <w:szCs w:val="26"/>
        </w:rPr>
        <w:t xml:space="preserve">Điền </w:t>
      </w:r>
      <w:r>
        <w:rPr>
          <w:rFonts w:eastAsia="Times New Roman"/>
          <w:sz w:val="26"/>
          <w:szCs w:val="26"/>
          <w:u w:val="single"/>
        </w:rPr>
        <w:t>từ trái nghĩa</w:t>
      </w:r>
      <w:r>
        <w:rPr>
          <w:rFonts w:eastAsia="Times New Roman"/>
          <w:sz w:val="26"/>
          <w:szCs w:val="26"/>
        </w:rPr>
        <w:t xml:space="preserve"> với các từ đã cho vào chỗ trống</w:t>
      </w:r>
    </w:p>
    <w:tbl>
      <w:tblPr>
        <w:tblW w:w="0" w:type="auto"/>
        <w:tblInd w:w="280" w:type="dxa"/>
        <w:tblLayout w:type="fixed"/>
        <w:tblCellMar>
          <w:left w:w="0" w:type="dxa"/>
          <w:right w:w="0" w:type="dxa"/>
        </w:tblCellMar>
        <w:tblLook w:val="0000" w:firstRow="0" w:lastRow="0" w:firstColumn="0" w:lastColumn="0" w:noHBand="0" w:noVBand="0"/>
      </w:tblPr>
      <w:tblGrid>
        <w:gridCol w:w="1280"/>
        <w:gridCol w:w="3560"/>
        <w:gridCol w:w="1960"/>
        <w:gridCol w:w="2160"/>
      </w:tblGrid>
      <w:tr w:rsidR="003E7FE7" w:rsidTr="00F24760">
        <w:trPr>
          <w:trHeight w:val="322"/>
        </w:trPr>
        <w:tc>
          <w:tcPr>
            <w:tcW w:w="1280" w:type="dxa"/>
            <w:vAlign w:val="bottom"/>
          </w:tcPr>
          <w:p w:rsidR="003E7FE7" w:rsidRDefault="003E7FE7" w:rsidP="00F24760">
            <w:pPr>
              <w:spacing w:beforeLines="50" w:before="120" w:afterLines="50" w:after="120" w:line="360" w:lineRule="auto"/>
              <w:rPr>
                <w:rFonts w:eastAsia="Times New Roman"/>
                <w:w w:val="72"/>
                <w:sz w:val="26"/>
                <w:szCs w:val="26"/>
              </w:rPr>
            </w:pPr>
            <w:r>
              <w:rPr>
                <w:rFonts w:eastAsia="Times New Roman"/>
                <w:w w:val="72"/>
                <w:sz w:val="26"/>
                <w:szCs w:val="26"/>
              </w:rPr>
              <w:t>khôn - .............</w:t>
            </w:r>
          </w:p>
        </w:tc>
        <w:tc>
          <w:tcPr>
            <w:tcW w:w="3560" w:type="dxa"/>
            <w:vAlign w:val="bottom"/>
          </w:tcPr>
          <w:p w:rsidR="003E7FE7" w:rsidRDefault="003E7FE7" w:rsidP="00F24760">
            <w:pPr>
              <w:spacing w:beforeLines="50" w:before="120" w:afterLines="50" w:after="120" w:line="360" w:lineRule="auto"/>
              <w:ind w:left="1180"/>
              <w:rPr>
                <w:rFonts w:eastAsia="Times New Roman"/>
                <w:sz w:val="26"/>
                <w:szCs w:val="26"/>
              </w:rPr>
            </w:pPr>
            <w:r>
              <w:rPr>
                <w:rFonts w:eastAsia="Times New Roman"/>
                <w:sz w:val="26"/>
                <w:szCs w:val="26"/>
              </w:rPr>
              <w:t>nhanh - ...........</w:t>
            </w:r>
          </w:p>
        </w:tc>
        <w:tc>
          <w:tcPr>
            <w:tcW w:w="1960" w:type="dxa"/>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vui - ................</w:t>
            </w:r>
          </w:p>
        </w:tc>
        <w:tc>
          <w:tcPr>
            <w:tcW w:w="2160" w:type="dxa"/>
            <w:vAlign w:val="bottom"/>
          </w:tcPr>
          <w:p w:rsidR="003E7FE7" w:rsidRDefault="003E7FE7" w:rsidP="00F24760">
            <w:pPr>
              <w:spacing w:beforeLines="50" w:before="120" w:afterLines="50" w:after="120" w:line="360" w:lineRule="auto"/>
              <w:ind w:left="580"/>
              <w:rPr>
                <w:rFonts w:eastAsia="Times New Roman"/>
                <w:w w:val="87"/>
                <w:sz w:val="26"/>
                <w:szCs w:val="26"/>
              </w:rPr>
            </w:pPr>
            <w:r>
              <w:rPr>
                <w:rFonts w:eastAsia="Times New Roman"/>
                <w:w w:val="87"/>
                <w:sz w:val="26"/>
                <w:szCs w:val="26"/>
              </w:rPr>
              <w:t>già - .................</w:t>
            </w:r>
          </w:p>
        </w:tc>
      </w:tr>
      <w:tr w:rsidR="003E7FE7" w:rsidTr="00F24760">
        <w:trPr>
          <w:trHeight w:val="322"/>
        </w:trPr>
        <w:tc>
          <w:tcPr>
            <w:tcW w:w="1280" w:type="dxa"/>
            <w:vAlign w:val="bottom"/>
          </w:tcPr>
          <w:p w:rsidR="003E7FE7" w:rsidRDefault="003E7FE7" w:rsidP="00F24760">
            <w:pPr>
              <w:spacing w:beforeLines="50" w:before="120" w:afterLines="50" w:after="120" w:line="360" w:lineRule="auto"/>
              <w:rPr>
                <w:rFonts w:eastAsia="Times New Roman"/>
                <w:w w:val="75"/>
                <w:sz w:val="26"/>
                <w:szCs w:val="26"/>
              </w:rPr>
            </w:pPr>
            <w:r>
              <w:rPr>
                <w:rFonts w:eastAsia="Times New Roman"/>
                <w:w w:val="75"/>
                <w:sz w:val="26"/>
                <w:szCs w:val="26"/>
              </w:rPr>
              <w:t>trắng - ............</w:t>
            </w:r>
          </w:p>
        </w:tc>
        <w:tc>
          <w:tcPr>
            <w:tcW w:w="3560" w:type="dxa"/>
            <w:vAlign w:val="bottom"/>
          </w:tcPr>
          <w:p w:rsidR="003E7FE7" w:rsidRDefault="003E7FE7" w:rsidP="00F24760">
            <w:pPr>
              <w:spacing w:beforeLines="50" w:before="120" w:afterLines="50" w:after="120" w:line="360" w:lineRule="auto"/>
              <w:ind w:left="1180"/>
              <w:rPr>
                <w:rFonts w:eastAsia="Times New Roman"/>
                <w:sz w:val="26"/>
                <w:szCs w:val="26"/>
              </w:rPr>
            </w:pPr>
            <w:r>
              <w:rPr>
                <w:rFonts w:eastAsia="Times New Roman"/>
                <w:sz w:val="26"/>
                <w:szCs w:val="26"/>
              </w:rPr>
              <w:t>chăm - ...........</w:t>
            </w:r>
          </w:p>
        </w:tc>
        <w:tc>
          <w:tcPr>
            <w:tcW w:w="1960" w:type="dxa"/>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sớm - ..............</w:t>
            </w:r>
          </w:p>
        </w:tc>
        <w:tc>
          <w:tcPr>
            <w:tcW w:w="2160" w:type="dxa"/>
            <w:vAlign w:val="bottom"/>
          </w:tcPr>
          <w:p w:rsidR="003E7FE7" w:rsidRDefault="003E7FE7" w:rsidP="00F24760">
            <w:pPr>
              <w:spacing w:beforeLines="50" w:before="120" w:afterLines="50" w:after="120" w:line="360" w:lineRule="auto"/>
              <w:ind w:left="580"/>
              <w:rPr>
                <w:rFonts w:eastAsia="Times New Roman"/>
                <w:w w:val="86"/>
                <w:sz w:val="26"/>
                <w:szCs w:val="26"/>
              </w:rPr>
            </w:pPr>
            <w:r>
              <w:rPr>
                <w:rFonts w:eastAsia="Times New Roman"/>
                <w:w w:val="86"/>
                <w:sz w:val="26"/>
                <w:szCs w:val="26"/>
              </w:rPr>
              <w:t>tối - ..................</w:t>
            </w:r>
          </w:p>
        </w:tc>
      </w:tr>
      <w:tr w:rsidR="003E7FE7" w:rsidTr="00F24760">
        <w:trPr>
          <w:trHeight w:val="644"/>
        </w:trPr>
        <w:tc>
          <w:tcPr>
            <w:tcW w:w="4840" w:type="dxa"/>
            <w:gridSpan w:val="2"/>
            <w:vAlign w:val="bottom"/>
          </w:tcPr>
          <w:p w:rsidR="003E7FE7" w:rsidRDefault="003E7FE7" w:rsidP="00F24760">
            <w:pPr>
              <w:spacing w:beforeLines="50" w:before="120" w:afterLines="50" w:after="120" w:line="360" w:lineRule="auto"/>
              <w:rPr>
                <w:rFonts w:eastAsia="Times New Roman"/>
                <w:b/>
                <w:i/>
                <w:sz w:val="26"/>
                <w:szCs w:val="26"/>
                <w:lang w:val="en-US"/>
              </w:rPr>
            </w:pPr>
            <w:r>
              <w:rPr>
                <w:rFonts w:eastAsia="Times New Roman"/>
                <w:sz w:val="26"/>
                <w:szCs w:val="26"/>
              </w:rPr>
              <w:t xml:space="preserve">4. Viết tiếp các câu theo mẫu </w:t>
            </w:r>
            <w:r>
              <w:rPr>
                <w:rFonts w:eastAsia="Times New Roman"/>
                <w:b/>
                <w:i/>
                <w:sz w:val="26"/>
                <w:szCs w:val="26"/>
              </w:rPr>
              <w:t>Ai thế nào</w:t>
            </w:r>
            <w:r>
              <w:rPr>
                <w:rFonts w:eastAsia="Times New Roman"/>
                <w:sz w:val="26"/>
                <w:szCs w:val="26"/>
                <w:lang w:val="en-US"/>
              </w:rPr>
              <w:t>?</w:t>
            </w:r>
          </w:p>
        </w:tc>
        <w:tc>
          <w:tcPr>
            <w:tcW w:w="1960" w:type="dxa"/>
            <w:vAlign w:val="bottom"/>
          </w:tcPr>
          <w:p w:rsidR="003E7FE7" w:rsidRDefault="003E7FE7" w:rsidP="00F24760">
            <w:pPr>
              <w:spacing w:beforeLines="50" w:before="120" w:afterLines="50" w:after="120" w:line="360" w:lineRule="auto"/>
              <w:rPr>
                <w:rFonts w:eastAsia="Times New Roman"/>
                <w:sz w:val="26"/>
                <w:szCs w:val="26"/>
              </w:rPr>
            </w:pPr>
          </w:p>
        </w:tc>
        <w:tc>
          <w:tcPr>
            <w:tcW w:w="216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130"/>
        </w:trPr>
        <w:tc>
          <w:tcPr>
            <w:tcW w:w="1280" w:type="dxa"/>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bottom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960" w:type="dxa"/>
            <w:tcBorders>
              <w:bottom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2160" w:type="dxa"/>
            <w:tcBorders>
              <w:bottom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1"/>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right="660"/>
              <w:jc w:val="right"/>
              <w:rPr>
                <w:rFonts w:eastAsia="Times New Roman"/>
                <w:b/>
                <w:i/>
                <w:sz w:val="26"/>
                <w:szCs w:val="26"/>
              </w:rPr>
            </w:pPr>
            <w:r>
              <w:rPr>
                <w:rFonts w:eastAsia="Times New Roman"/>
                <w:b/>
                <w:i/>
                <w:sz w:val="26"/>
                <w:szCs w:val="26"/>
              </w:rPr>
              <w:t>Ai (cái gì, con gì)</w:t>
            </w:r>
          </w:p>
        </w:tc>
        <w:tc>
          <w:tcPr>
            <w:tcW w:w="1960" w:type="dxa"/>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1460"/>
              <w:rPr>
                <w:rFonts w:eastAsia="Times New Roman"/>
                <w:b/>
                <w:i/>
                <w:sz w:val="26"/>
                <w:szCs w:val="26"/>
              </w:rPr>
            </w:pPr>
            <w:r>
              <w:rPr>
                <w:rFonts w:eastAsia="Times New Roman"/>
                <w:b/>
                <w:i/>
                <w:sz w:val="26"/>
                <w:szCs w:val="26"/>
              </w:rPr>
              <w:t>thế</w:t>
            </w:r>
          </w:p>
        </w:tc>
        <w:tc>
          <w:tcPr>
            <w:tcW w:w="2160" w:type="dxa"/>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rPr>
                <w:rFonts w:eastAsia="Times New Roman"/>
                <w:b/>
                <w:i/>
                <w:sz w:val="26"/>
                <w:szCs w:val="26"/>
                <w:lang w:val="en-US"/>
              </w:rPr>
            </w:pPr>
            <w:r>
              <w:rPr>
                <w:rFonts w:eastAsia="Times New Roman"/>
                <w:b/>
                <w:i/>
                <w:sz w:val="26"/>
                <w:szCs w:val="26"/>
              </w:rPr>
              <w:t>nào</w:t>
            </w:r>
            <w:r>
              <w:rPr>
                <w:rFonts w:eastAsia="Times New Roman"/>
                <w:b/>
                <w:i/>
                <w:sz w:val="26"/>
                <w:szCs w:val="26"/>
                <w:lang w:val="en-US"/>
              </w:rPr>
              <w:t>?</w:t>
            </w:r>
          </w:p>
        </w:tc>
      </w:tr>
      <w:tr w:rsidR="003E7FE7" w:rsidTr="00F24760">
        <w:trPr>
          <w:trHeight w:val="304"/>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Bàn tay cu Tí</w:t>
            </w:r>
          </w:p>
        </w:tc>
        <w:tc>
          <w:tcPr>
            <w:tcW w:w="1960" w:type="dxa"/>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nhỏ xíu.</w:t>
            </w:r>
          </w:p>
        </w:tc>
        <w:tc>
          <w:tcPr>
            <w:tcW w:w="2160" w:type="dxa"/>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30"/>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Mái tóc bà em</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427"/>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Cô giáo em</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430"/>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Máy bay</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430"/>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Chiếc cần cẩu</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427"/>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Bố em</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319"/>
        </w:trPr>
        <w:tc>
          <w:tcPr>
            <w:tcW w:w="1280" w:type="dxa"/>
            <w:tcBorders>
              <w:right w:val="single" w:sz="4"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560" w:type="dxa"/>
            <w:tcBorders>
              <w:top w:val="single" w:sz="4" w:space="0" w:color="auto"/>
              <w:left w:val="single" w:sz="4" w:space="0" w:color="auto"/>
              <w:bottom w:val="single" w:sz="4" w:space="0" w:color="auto"/>
              <w:right w:val="single" w:sz="4" w:space="0" w:color="auto"/>
            </w:tcBorders>
            <w:vAlign w:val="bottom"/>
          </w:tcPr>
          <w:p w:rsidR="003E7FE7" w:rsidRDefault="003E7FE7" w:rsidP="00C60A0B">
            <w:pPr>
              <w:spacing w:beforeLines="50" w:before="120" w:afterLines="50" w:after="120" w:line="360" w:lineRule="auto"/>
              <w:jc w:val="center"/>
              <w:rPr>
                <w:rFonts w:eastAsia="Times New Roman"/>
                <w:sz w:val="26"/>
                <w:szCs w:val="26"/>
              </w:rPr>
            </w:pPr>
            <w:r>
              <w:rPr>
                <w:rFonts w:eastAsia="Times New Roman"/>
                <w:sz w:val="26"/>
                <w:szCs w:val="26"/>
              </w:rPr>
              <w:t>Mấy con ngan</w:t>
            </w:r>
          </w:p>
        </w:tc>
        <w:tc>
          <w:tcPr>
            <w:tcW w:w="4120" w:type="dxa"/>
            <w:gridSpan w:val="2"/>
            <w:tcBorders>
              <w:top w:val="single" w:sz="4" w:space="0" w:color="auto"/>
              <w:left w:val="single" w:sz="4" w:space="0" w:color="auto"/>
              <w:bottom w:val="single" w:sz="4" w:space="0" w:color="auto"/>
              <w:right w:val="single" w:sz="4"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bl>
    <w:p w:rsidR="00B6730B" w:rsidRDefault="00B6730B" w:rsidP="003E7FE7">
      <w:pPr>
        <w:spacing w:beforeLines="50" w:before="120" w:afterLines="50" w:after="120" w:line="360" w:lineRule="auto"/>
        <w:ind w:left="3080"/>
        <w:rPr>
          <w:rFonts w:eastAsia="Times New Roman"/>
          <w:sz w:val="26"/>
          <w:szCs w:val="26"/>
          <w:lang w:val="vi-VN"/>
        </w:rPr>
      </w:pPr>
    </w:p>
    <w:p w:rsidR="00B6730B" w:rsidRDefault="00B6730B" w:rsidP="003E7FE7">
      <w:pPr>
        <w:spacing w:beforeLines="50" w:before="120" w:afterLines="50" w:after="120" w:line="360" w:lineRule="auto"/>
        <w:ind w:left="3080"/>
        <w:rPr>
          <w:rFonts w:eastAsia="Times New Roman"/>
          <w:sz w:val="26"/>
          <w:szCs w:val="26"/>
          <w:lang w:val="vi-VN"/>
        </w:rPr>
      </w:pPr>
    </w:p>
    <w:p w:rsidR="00B6730B" w:rsidRDefault="00B6730B" w:rsidP="003E7FE7">
      <w:pPr>
        <w:spacing w:beforeLines="50" w:before="120" w:afterLines="50" w:after="120" w:line="360" w:lineRule="auto"/>
        <w:ind w:left="3080"/>
        <w:rPr>
          <w:rFonts w:eastAsia="Times New Roman"/>
          <w:sz w:val="26"/>
          <w:szCs w:val="26"/>
          <w:lang w:val="vi-VN"/>
        </w:rPr>
      </w:pPr>
    </w:p>
    <w:p w:rsidR="003E7FE7" w:rsidRDefault="003E7FE7" w:rsidP="003E7FE7">
      <w:pPr>
        <w:spacing w:beforeLines="50" w:before="120" w:afterLines="50" w:after="120" w:line="360" w:lineRule="auto"/>
        <w:ind w:left="3080"/>
        <w:rPr>
          <w:rFonts w:eastAsia="Times New Roman"/>
          <w:sz w:val="26"/>
          <w:szCs w:val="26"/>
        </w:rPr>
      </w:pPr>
      <w:r>
        <w:rPr>
          <w:rFonts w:eastAsia="Times New Roman"/>
          <w:b/>
          <w:sz w:val="26"/>
          <w:szCs w:val="26"/>
        </w:rPr>
        <w:t>Môn LUYỆN TỪ VÀ CÂU (số 3)</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1. Điền từ chỉ </w:t>
      </w:r>
      <w:r>
        <w:rPr>
          <w:rFonts w:eastAsia="Times New Roman"/>
          <w:sz w:val="26"/>
          <w:szCs w:val="26"/>
          <w:u w:val="single"/>
        </w:rPr>
        <w:t>đặc điểm</w:t>
      </w:r>
      <w:r>
        <w:rPr>
          <w:rFonts w:eastAsia="Times New Roman"/>
          <w:sz w:val="26"/>
          <w:szCs w:val="26"/>
        </w:rPr>
        <w:t xml:space="preserve"> của mỗi con vật</w:t>
      </w:r>
    </w:p>
    <w:p w:rsidR="003E7FE7" w:rsidRDefault="003E7FE7" w:rsidP="003E7FE7">
      <w:pPr>
        <w:tabs>
          <w:tab w:val="left" w:pos="2720"/>
          <w:tab w:val="left" w:pos="5180"/>
          <w:tab w:val="left" w:pos="7640"/>
        </w:tabs>
        <w:spacing w:beforeLines="50" w:before="120" w:afterLines="50" w:after="120" w:line="360" w:lineRule="auto"/>
        <w:ind w:left="280"/>
        <w:rPr>
          <w:rFonts w:eastAsia="Times New Roman"/>
          <w:sz w:val="26"/>
          <w:szCs w:val="26"/>
        </w:rPr>
      </w:pPr>
      <w:r>
        <w:rPr>
          <w:rFonts w:eastAsia="Times New Roman"/>
          <w:sz w:val="26"/>
          <w:szCs w:val="26"/>
        </w:rPr>
        <w:t>trâu.............</w:t>
      </w:r>
      <w:r>
        <w:rPr>
          <w:rFonts w:eastAsia="Times New Roman"/>
          <w:sz w:val="26"/>
          <w:szCs w:val="26"/>
        </w:rPr>
        <w:tab/>
        <w:t>chó...................</w:t>
      </w:r>
      <w:r>
        <w:rPr>
          <w:rFonts w:eastAsia="Times New Roman"/>
          <w:sz w:val="26"/>
          <w:szCs w:val="26"/>
        </w:rPr>
        <w:tab/>
        <w:t>rùa....................</w:t>
      </w:r>
      <w:r>
        <w:rPr>
          <w:rFonts w:eastAsia="Times New Roman"/>
          <w:sz w:val="26"/>
          <w:szCs w:val="26"/>
        </w:rPr>
        <w:tab/>
        <w:t>thỏ.....................</w:t>
      </w:r>
    </w:p>
    <w:p w:rsidR="003E7FE7" w:rsidRDefault="003E7FE7" w:rsidP="003E7FE7">
      <w:pPr>
        <w:numPr>
          <w:ilvl w:val="0"/>
          <w:numId w:val="12"/>
        </w:numPr>
        <w:tabs>
          <w:tab w:val="left" w:pos="1000"/>
        </w:tabs>
        <w:spacing w:beforeLines="50" w:before="120" w:afterLines="50" w:after="120" w:line="360" w:lineRule="auto"/>
        <w:ind w:left="1000" w:hanging="352"/>
        <w:rPr>
          <w:rFonts w:eastAsia="Times New Roman"/>
          <w:sz w:val="26"/>
          <w:szCs w:val="26"/>
        </w:rPr>
      </w:pPr>
      <w:r>
        <w:rPr>
          <w:rFonts w:eastAsia="Times New Roman"/>
          <w:sz w:val="26"/>
          <w:szCs w:val="26"/>
        </w:rPr>
        <w:t>Điền hình ảnh so sánh của mỗi từ</w:t>
      </w:r>
    </w:p>
    <w:tbl>
      <w:tblPr>
        <w:tblW w:w="0" w:type="auto"/>
        <w:tblInd w:w="280" w:type="dxa"/>
        <w:tblLayout w:type="fixed"/>
        <w:tblCellMar>
          <w:left w:w="0" w:type="dxa"/>
          <w:right w:w="0" w:type="dxa"/>
        </w:tblCellMar>
        <w:tblLook w:val="0000" w:firstRow="0" w:lastRow="0" w:firstColumn="0" w:lastColumn="0" w:noHBand="0" w:noVBand="0"/>
      </w:tblPr>
      <w:tblGrid>
        <w:gridCol w:w="3000"/>
        <w:gridCol w:w="3240"/>
        <w:gridCol w:w="2920"/>
      </w:tblGrid>
      <w:tr w:rsidR="003E7FE7" w:rsidTr="00F24760">
        <w:trPr>
          <w:trHeight w:val="322"/>
        </w:trPr>
        <w:tc>
          <w:tcPr>
            <w:tcW w:w="300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cao như..........................</w:t>
            </w:r>
          </w:p>
        </w:tc>
        <w:tc>
          <w:tcPr>
            <w:tcW w:w="3240" w:type="dxa"/>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đẹp như.........................</w:t>
            </w:r>
          </w:p>
        </w:tc>
        <w:tc>
          <w:tcPr>
            <w:tcW w:w="2920" w:type="dxa"/>
            <w:vAlign w:val="bottom"/>
          </w:tcPr>
          <w:p w:rsidR="003E7FE7" w:rsidRDefault="003E7FE7" w:rsidP="00F24760">
            <w:pPr>
              <w:spacing w:beforeLines="50" w:before="120" w:afterLines="50" w:after="120" w:line="360" w:lineRule="auto"/>
              <w:ind w:left="320"/>
              <w:rPr>
                <w:rFonts w:eastAsia="Times New Roman"/>
                <w:w w:val="99"/>
                <w:sz w:val="26"/>
                <w:szCs w:val="26"/>
              </w:rPr>
            </w:pPr>
            <w:r>
              <w:rPr>
                <w:rFonts w:eastAsia="Times New Roman"/>
                <w:w w:val="99"/>
                <w:sz w:val="26"/>
                <w:szCs w:val="26"/>
              </w:rPr>
              <w:t>khỏe như......................</w:t>
            </w:r>
          </w:p>
        </w:tc>
      </w:tr>
      <w:tr w:rsidR="003E7FE7" w:rsidTr="00F24760">
        <w:trPr>
          <w:trHeight w:val="413"/>
        </w:trPr>
        <w:tc>
          <w:tcPr>
            <w:tcW w:w="300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nhanh như.....................</w:t>
            </w:r>
          </w:p>
        </w:tc>
        <w:tc>
          <w:tcPr>
            <w:tcW w:w="3240" w:type="dxa"/>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chậm như......................</w:t>
            </w:r>
          </w:p>
        </w:tc>
        <w:tc>
          <w:tcPr>
            <w:tcW w:w="2920" w:type="dxa"/>
            <w:vAlign w:val="bottom"/>
          </w:tcPr>
          <w:p w:rsidR="003E7FE7" w:rsidRDefault="003E7FE7" w:rsidP="00F24760">
            <w:pPr>
              <w:spacing w:beforeLines="50" w:before="120" w:afterLines="50" w:after="120" w:line="360" w:lineRule="auto"/>
              <w:ind w:left="320"/>
              <w:rPr>
                <w:rFonts w:eastAsia="Times New Roman"/>
                <w:w w:val="99"/>
                <w:sz w:val="26"/>
                <w:szCs w:val="26"/>
              </w:rPr>
            </w:pPr>
            <w:r>
              <w:rPr>
                <w:rFonts w:eastAsia="Times New Roman"/>
                <w:w w:val="99"/>
                <w:sz w:val="26"/>
                <w:szCs w:val="26"/>
              </w:rPr>
              <w:t>đỏ như..........................</w:t>
            </w:r>
          </w:p>
        </w:tc>
      </w:tr>
      <w:tr w:rsidR="003E7FE7" w:rsidTr="00F24760">
        <w:trPr>
          <w:trHeight w:val="416"/>
        </w:trPr>
        <w:tc>
          <w:tcPr>
            <w:tcW w:w="300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trắng như.......................</w:t>
            </w:r>
          </w:p>
        </w:tc>
        <w:tc>
          <w:tcPr>
            <w:tcW w:w="3240" w:type="dxa"/>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xanh như.......................</w:t>
            </w:r>
          </w:p>
        </w:tc>
        <w:tc>
          <w:tcPr>
            <w:tcW w:w="2920" w:type="dxa"/>
            <w:vAlign w:val="bottom"/>
          </w:tcPr>
          <w:p w:rsidR="003E7FE7" w:rsidRDefault="003E7FE7" w:rsidP="00F24760">
            <w:pPr>
              <w:spacing w:beforeLines="50" w:before="120" w:afterLines="50" w:after="120" w:line="360" w:lineRule="auto"/>
              <w:ind w:left="320"/>
              <w:rPr>
                <w:rFonts w:eastAsia="Times New Roman"/>
                <w:w w:val="99"/>
                <w:sz w:val="26"/>
                <w:szCs w:val="26"/>
              </w:rPr>
            </w:pPr>
            <w:r>
              <w:rPr>
                <w:rFonts w:eastAsia="Times New Roman"/>
                <w:w w:val="99"/>
                <w:sz w:val="26"/>
                <w:szCs w:val="26"/>
              </w:rPr>
              <w:t>hiền như.......................</w:t>
            </w:r>
          </w:p>
        </w:tc>
      </w:tr>
    </w:tbl>
    <w:p w:rsidR="003E7FE7" w:rsidRDefault="003E7FE7" w:rsidP="003E7FE7">
      <w:pPr>
        <w:spacing w:beforeLines="50" w:before="120" w:afterLines="50" w:after="120" w:line="360" w:lineRule="auto"/>
        <w:rPr>
          <w:rFonts w:eastAsia="Times New Roman"/>
          <w:sz w:val="26"/>
          <w:szCs w:val="26"/>
          <w:u w:val="single"/>
        </w:rPr>
      </w:pPr>
      <w:r>
        <w:rPr>
          <w:rFonts w:eastAsia="Times New Roman"/>
          <w:sz w:val="26"/>
          <w:szCs w:val="26"/>
        </w:rPr>
        <w:t xml:space="preserve">2.  Viết tiếp cho trọn câu, trong đó có sử dụng </w:t>
      </w:r>
      <w:r>
        <w:rPr>
          <w:rFonts w:eastAsia="Times New Roman"/>
          <w:sz w:val="26"/>
          <w:szCs w:val="26"/>
          <w:u w:val="single"/>
        </w:rPr>
        <w:t>hình ảnh so sánh</w:t>
      </w:r>
    </w:p>
    <w:p w:rsidR="003E7FE7" w:rsidRDefault="003E7FE7" w:rsidP="003E7FE7">
      <w:pPr>
        <w:spacing w:beforeLines="50" w:before="120" w:afterLines="50" w:after="120" w:line="360" w:lineRule="auto"/>
        <w:jc w:val="both"/>
        <w:rPr>
          <w:rFonts w:eastAsia="Times New Roman"/>
          <w:sz w:val="26"/>
          <w:szCs w:val="26"/>
        </w:rPr>
      </w:pPr>
      <w:r>
        <w:rPr>
          <w:rFonts w:eastAsia="Times New Roman"/>
          <w:sz w:val="26"/>
          <w:szCs w:val="26"/>
        </w:rPr>
        <w:t>a)  Khi bắt chuột, con mèo nhà em chạy nhanh như............................................</w:t>
      </w:r>
    </w:p>
    <w:p w:rsidR="003E7FE7" w:rsidRDefault="003E7FE7" w:rsidP="003E7FE7">
      <w:pPr>
        <w:spacing w:beforeLines="50" w:before="120" w:afterLines="50" w:after="120" w:line="360" w:lineRule="auto"/>
        <w:jc w:val="both"/>
        <w:rPr>
          <w:rFonts w:eastAsia="Times New Roman"/>
          <w:sz w:val="26"/>
          <w:szCs w:val="26"/>
        </w:rPr>
      </w:pPr>
      <w:r>
        <w:rPr>
          <w:rFonts w:eastAsia="Times New Roman"/>
          <w:sz w:val="26"/>
          <w:szCs w:val="26"/>
        </w:rPr>
        <w:t>b) Toàn thân nó phủ một lớp lông màu đen óng mượt như.................................</w:t>
      </w:r>
    </w:p>
    <w:p w:rsidR="003E7FE7" w:rsidRDefault="003E7FE7" w:rsidP="003E7FE7">
      <w:pPr>
        <w:spacing w:beforeLines="50" w:before="120" w:afterLines="50" w:after="120" w:line="360" w:lineRule="auto"/>
        <w:jc w:val="both"/>
        <w:rPr>
          <w:rFonts w:eastAsia="Times New Roman"/>
          <w:sz w:val="26"/>
          <w:szCs w:val="26"/>
        </w:rPr>
      </w:pPr>
      <w:r>
        <w:rPr>
          <w:rFonts w:eastAsia="Times New Roman"/>
          <w:sz w:val="26"/>
          <w:szCs w:val="26"/>
        </w:rPr>
        <w:t>c)  Đôi mắt nó tròn như.........................................................................................</w:t>
      </w:r>
    </w:p>
    <w:p w:rsidR="003E7FE7" w:rsidRDefault="003E7FE7" w:rsidP="003E7FE7">
      <w:pPr>
        <w:spacing w:beforeLines="50" w:before="120" w:afterLines="50" w:after="120" w:line="360" w:lineRule="auto"/>
        <w:jc w:val="both"/>
        <w:rPr>
          <w:rFonts w:eastAsia="Times New Roman"/>
          <w:sz w:val="26"/>
          <w:szCs w:val="26"/>
        </w:rPr>
      </w:pPr>
      <w:r>
        <w:rPr>
          <w:rFonts w:eastAsia="Times New Roman"/>
          <w:sz w:val="26"/>
          <w:szCs w:val="26"/>
        </w:rPr>
        <w:t xml:space="preserve">3.  Gạch chân các từ </w:t>
      </w:r>
      <w:r>
        <w:rPr>
          <w:rFonts w:eastAsia="Times New Roman"/>
          <w:sz w:val="26"/>
          <w:szCs w:val="26"/>
          <w:u w:val="single"/>
        </w:rPr>
        <w:t>chỉ sự vật</w:t>
      </w:r>
      <w:r>
        <w:rPr>
          <w:rFonts w:eastAsia="Times New Roman"/>
          <w:sz w:val="26"/>
          <w:szCs w:val="26"/>
        </w:rPr>
        <w:t xml:space="preserve"> trong câu sau</w:t>
      </w:r>
    </w:p>
    <w:p w:rsidR="003E7FE7" w:rsidRDefault="003E7FE7" w:rsidP="003E7FE7">
      <w:pPr>
        <w:spacing w:beforeLines="50" w:before="120" w:afterLines="50" w:after="120" w:line="360" w:lineRule="auto"/>
        <w:ind w:left="280"/>
        <w:jc w:val="both"/>
        <w:rPr>
          <w:rFonts w:eastAsia="Times New Roman"/>
          <w:sz w:val="26"/>
          <w:szCs w:val="26"/>
        </w:rPr>
      </w:pPr>
      <w:r>
        <w:rPr>
          <w:rFonts w:eastAsia="Times New Roman"/>
          <w:sz w:val="26"/>
          <w:szCs w:val="26"/>
        </w:rPr>
        <w:t>Trên đường từ trường về nhà, em di qua khu ruộng trồng rau, hồ nuôi cá và một cây</w:t>
      </w:r>
    </w:p>
    <w:p w:rsidR="003E7FE7" w:rsidRDefault="003E7FE7" w:rsidP="003E7FE7">
      <w:pPr>
        <w:spacing w:beforeLines="50" w:before="120" w:afterLines="50" w:after="120" w:line="360" w:lineRule="auto"/>
        <w:ind w:left="280"/>
        <w:jc w:val="both"/>
        <w:rPr>
          <w:rFonts w:eastAsia="Times New Roman"/>
          <w:sz w:val="26"/>
          <w:szCs w:val="26"/>
        </w:rPr>
      </w:pPr>
      <w:r>
        <w:rPr>
          <w:rFonts w:eastAsia="Times New Roman"/>
          <w:sz w:val="26"/>
          <w:szCs w:val="26"/>
        </w:rPr>
        <w:t>đa cổ thụ.</w:t>
      </w:r>
    </w:p>
    <w:p w:rsidR="003E7FE7" w:rsidRDefault="003E7FE7" w:rsidP="003E7FE7">
      <w:pPr>
        <w:numPr>
          <w:ilvl w:val="0"/>
          <w:numId w:val="13"/>
        </w:numPr>
        <w:tabs>
          <w:tab w:val="left" w:pos="1000"/>
        </w:tabs>
        <w:spacing w:beforeLines="50" w:before="120" w:afterLines="50" w:after="120" w:line="360" w:lineRule="auto"/>
        <w:ind w:left="1000" w:right="80" w:hanging="352"/>
        <w:jc w:val="both"/>
        <w:rPr>
          <w:rFonts w:eastAsia="Times New Roman"/>
          <w:sz w:val="26"/>
          <w:szCs w:val="26"/>
        </w:rPr>
      </w:pPr>
      <w:r>
        <w:rPr>
          <w:rFonts w:eastAsia="Times New Roman"/>
          <w:sz w:val="26"/>
          <w:szCs w:val="26"/>
        </w:rPr>
        <w:t>Dùng gạch chéo (</w:t>
      </w:r>
      <w:r>
        <w:rPr>
          <w:rFonts w:eastAsia="Times New Roman"/>
          <w:noProof/>
          <w:sz w:val="26"/>
          <w:szCs w:val="26"/>
        </w:rPr>
        <w:drawing>
          <wp:inline distT="0" distB="0" distL="0" distR="0">
            <wp:extent cx="11430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Pr>
          <w:rFonts w:eastAsia="Times New Roman"/>
          <w:sz w:val="26"/>
          <w:szCs w:val="26"/>
        </w:rPr>
        <w:t xml:space="preserve"> ) để </w:t>
      </w:r>
      <w:r>
        <w:rPr>
          <w:rFonts w:eastAsia="Times New Roman"/>
          <w:sz w:val="26"/>
          <w:szCs w:val="26"/>
          <w:u w:val="single"/>
        </w:rPr>
        <w:t>ngắt câu</w:t>
      </w:r>
      <w:r>
        <w:rPr>
          <w:rFonts w:eastAsia="Times New Roman"/>
          <w:sz w:val="26"/>
          <w:szCs w:val="26"/>
        </w:rPr>
        <w:t xml:space="preserve"> và dùng bút chì sửa những chữ viết sai chính tả trong đoạn văn sau</w:t>
      </w:r>
      <w:r>
        <w:rPr>
          <w:rFonts w:eastAsia="Times New Roman"/>
          <w:sz w:val="26"/>
          <w:szCs w:val="26"/>
          <w:lang w:val="en-US"/>
        </w:rPr>
        <w:t>:</w:t>
      </w:r>
    </w:p>
    <w:p w:rsidR="003E7FE7" w:rsidRDefault="003E7FE7" w:rsidP="003E7FE7">
      <w:pPr>
        <w:spacing w:beforeLines="50" w:before="120" w:afterLines="50" w:after="120" w:line="360" w:lineRule="auto"/>
        <w:ind w:left="280"/>
        <w:jc w:val="both"/>
        <w:rPr>
          <w:rFonts w:eastAsia="Times New Roman"/>
          <w:sz w:val="26"/>
          <w:szCs w:val="26"/>
        </w:rPr>
      </w:pPr>
      <w:r>
        <w:rPr>
          <w:rFonts w:eastAsia="Times New Roman"/>
          <w:sz w:val="26"/>
          <w:szCs w:val="26"/>
        </w:rPr>
        <w:t>Vùng đồi quê ấy dành cho cọ tôi được sống dưới mái nhà lợp cọ mát rượi tôi được ru trong lời ru ngọt ngào của mẹ lời ru đó có bao giờ tôi quên.</w:t>
      </w:r>
    </w:p>
    <w:p w:rsidR="003E7FE7" w:rsidRDefault="003E7FE7" w:rsidP="003E7FE7">
      <w:pPr>
        <w:spacing w:beforeLines="50" w:before="120" w:afterLines="50" w:after="120" w:line="360" w:lineRule="auto"/>
        <w:ind w:left="3600"/>
        <w:rPr>
          <w:rFonts w:eastAsia="Times New Roman"/>
          <w:sz w:val="26"/>
          <w:szCs w:val="26"/>
        </w:rPr>
      </w:pPr>
      <w:r>
        <w:rPr>
          <w:rFonts w:eastAsia="Times New Roman"/>
          <w:sz w:val="26"/>
          <w:szCs w:val="26"/>
        </w:rPr>
        <w:t>Ngủ đi con ngủ cho ngoan</w:t>
      </w:r>
    </w:p>
    <w:p w:rsidR="003E7FE7" w:rsidRDefault="003E7FE7" w:rsidP="003E7FE7">
      <w:pPr>
        <w:spacing w:beforeLines="50" w:before="120" w:afterLines="50" w:after="120" w:line="360" w:lineRule="auto"/>
        <w:ind w:left="3140"/>
        <w:rPr>
          <w:rFonts w:eastAsia="Times New Roman"/>
          <w:sz w:val="26"/>
          <w:szCs w:val="26"/>
        </w:rPr>
      </w:pPr>
      <w:r>
        <w:rPr>
          <w:rFonts w:eastAsia="Times New Roman"/>
          <w:sz w:val="26"/>
          <w:szCs w:val="26"/>
        </w:rPr>
        <w:t>Cọ xanh làm lọng, làm tàn chở che</w:t>
      </w: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ind w:left="6780"/>
        <w:jc w:val="right"/>
        <w:rPr>
          <w:rFonts w:eastAsia="Times New Roman"/>
          <w:sz w:val="26"/>
          <w:szCs w:val="26"/>
        </w:rPr>
      </w:pPr>
      <w:r>
        <w:rPr>
          <w:rFonts w:eastAsia="Times New Roman"/>
          <w:sz w:val="26"/>
          <w:szCs w:val="26"/>
        </w:rPr>
        <w:t>(Theo Ngô Văn Phú)</w:t>
      </w:r>
    </w:p>
    <w:p w:rsidR="003E7FE7" w:rsidRDefault="003E7FE7" w:rsidP="003E7FE7">
      <w:pPr>
        <w:numPr>
          <w:ilvl w:val="0"/>
          <w:numId w:val="14"/>
        </w:numPr>
        <w:tabs>
          <w:tab w:val="left" w:pos="1006"/>
        </w:tabs>
        <w:spacing w:beforeLines="50" w:before="120" w:afterLines="50" w:after="120" w:line="360" w:lineRule="auto"/>
        <w:ind w:left="300" w:right="4640" w:firstLine="348"/>
        <w:rPr>
          <w:rFonts w:eastAsia="Times New Roman"/>
          <w:sz w:val="26"/>
          <w:szCs w:val="26"/>
        </w:rPr>
      </w:pPr>
      <w:r>
        <w:rPr>
          <w:rFonts w:eastAsia="Times New Roman"/>
          <w:sz w:val="26"/>
          <w:szCs w:val="26"/>
        </w:rPr>
        <w:t xml:space="preserve">Cặp từ nào dưới đây là từ </w:t>
      </w:r>
      <w:r>
        <w:rPr>
          <w:rFonts w:eastAsia="Times New Roman"/>
          <w:sz w:val="26"/>
          <w:szCs w:val="26"/>
          <w:u w:val="single"/>
        </w:rPr>
        <w:t>cùng nghĩa</w:t>
      </w:r>
      <w:r>
        <w:rPr>
          <w:rFonts w:eastAsia="Times New Roman"/>
          <w:sz w:val="26"/>
          <w:szCs w:val="26"/>
        </w:rPr>
        <w:t xml:space="preserve"> </w:t>
      </w:r>
      <w:r>
        <w:rPr>
          <w:rFonts w:eastAsia="Times New Roman"/>
          <w:noProof/>
          <w:sz w:val="26"/>
          <w:szCs w:val="26"/>
        </w:rPr>
        <w:drawing>
          <wp:inline distT="0" distB="0" distL="0" distR="0">
            <wp:extent cx="180975" cy="18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noProof/>
          <w:sz w:val="26"/>
          <w:szCs w:val="26"/>
        </w:rPr>
        <w:drawing>
          <wp:inline distT="0" distB="0" distL="0" distR="0">
            <wp:extent cx="9525"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80975"/>
                    </a:xfrm>
                    <a:prstGeom prst="rect">
                      <a:avLst/>
                    </a:prstGeom>
                    <a:noFill/>
                    <a:ln>
                      <a:noFill/>
                    </a:ln>
                  </pic:spPr>
                </pic:pic>
              </a:graphicData>
            </a:graphic>
          </wp:inline>
        </w:drawing>
      </w:r>
      <w:r>
        <w:rPr>
          <w:rFonts w:eastAsia="Times New Roman"/>
          <w:sz w:val="26"/>
          <w:szCs w:val="26"/>
        </w:rPr>
        <w:t xml:space="preserve"> Chăm chỉ - giỏi giang</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Chăm chỉ - siêng năng</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Ngoan ngoãn – siêng năng</w:t>
      </w:r>
    </w:p>
    <w:p w:rsidR="003E7FE7" w:rsidRDefault="003E7FE7" w:rsidP="003E7FE7">
      <w:pPr>
        <w:numPr>
          <w:ilvl w:val="0"/>
          <w:numId w:val="14"/>
        </w:numPr>
        <w:tabs>
          <w:tab w:val="left" w:pos="1006"/>
        </w:tabs>
        <w:spacing w:beforeLines="50" w:before="120" w:afterLines="50" w:after="120" w:line="360" w:lineRule="auto"/>
        <w:ind w:left="300" w:right="4820" w:firstLine="348"/>
        <w:rPr>
          <w:rFonts w:eastAsia="Times New Roman"/>
          <w:sz w:val="26"/>
          <w:szCs w:val="26"/>
        </w:rPr>
      </w:pPr>
      <w:r>
        <w:rPr>
          <w:rFonts w:eastAsia="Times New Roman"/>
          <w:sz w:val="26"/>
          <w:szCs w:val="26"/>
        </w:rPr>
        <w:t xml:space="preserve">Dòng nào gồm các từ </w:t>
      </w:r>
      <w:r>
        <w:rPr>
          <w:rFonts w:eastAsia="Times New Roman"/>
          <w:sz w:val="26"/>
          <w:szCs w:val="26"/>
          <w:u w:val="single"/>
        </w:rPr>
        <w:t>chỉ hoạt động</w:t>
      </w:r>
      <w:r>
        <w:rPr>
          <w:rFonts w:eastAsia="Times New Roman"/>
          <w:sz w:val="26"/>
          <w:szCs w:val="26"/>
        </w:rPr>
        <w:t xml:space="preserve"> </w:t>
      </w:r>
      <w:r>
        <w:rPr>
          <w:rFonts w:eastAsia="Times New Roman"/>
          <w:noProof/>
          <w:sz w:val="26"/>
          <w:szCs w:val="26"/>
        </w:rPr>
        <w:drawing>
          <wp:inline distT="0" distB="0" distL="0" distR="0">
            <wp:extent cx="180975"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Tươi, đẹp, hồng, khôn, trung thực.</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Thầy, bạn, nông dân, công nhân, bác sĩ.</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Cười, chơi, đọc, dọn dẹp, luyện tập.</w:t>
      </w: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numPr>
          <w:ilvl w:val="0"/>
          <w:numId w:val="14"/>
        </w:numPr>
        <w:tabs>
          <w:tab w:val="left" w:pos="1006"/>
        </w:tabs>
        <w:spacing w:beforeLines="50" w:before="120" w:afterLines="50" w:after="120" w:line="360" w:lineRule="auto"/>
        <w:ind w:left="300" w:right="2960" w:firstLine="348"/>
        <w:rPr>
          <w:rFonts w:eastAsia="Times New Roman"/>
          <w:sz w:val="26"/>
          <w:szCs w:val="26"/>
        </w:rPr>
      </w:pPr>
      <w:r>
        <w:rPr>
          <w:rFonts w:eastAsia="Times New Roman"/>
          <w:sz w:val="26"/>
          <w:szCs w:val="26"/>
        </w:rPr>
        <w:t xml:space="preserve">Câu nào dưới đây được cấu tạo theo mẫu </w:t>
      </w:r>
      <w:r>
        <w:rPr>
          <w:rFonts w:eastAsia="Times New Roman"/>
          <w:b/>
          <w:i/>
          <w:sz w:val="26"/>
          <w:szCs w:val="26"/>
        </w:rPr>
        <w:t>Ai làm gì</w:t>
      </w:r>
      <w:r>
        <w:rPr>
          <w:rFonts w:eastAsia="Times New Roman"/>
          <w:sz w:val="26"/>
          <w:szCs w:val="26"/>
        </w:rPr>
        <w:t xml:space="preserve">? </w:t>
      </w:r>
      <w:r>
        <w:rPr>
          <w:rFonts w:eastAsia="Times New Roman"/>
          <w:noProof/>
          <w:sz w:val="26"/>
          <w:szCs w:val="26"/>
        </w:rPr>
        <w:drawing>
          <wp:inline distT="0" distB="0" distL="0" distR="0">
            <wp:extent cx="180975" cy="18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Thầy giáo lớp em là giáo viên giàu kinh nghiệm.</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Bài dạy của thầy rất sinh động.</w:t>
      </w:r>
    </w:p>
    <w:p w:rsidR="003E7FE7" w:rsidRDefault="003E7FE7" w:rsidP="003E7FE7">
      <w:pPr>
        <w:spacing w:beforeLines="50" w:before="120" w:afterLines="50" w:after="120" w:line="360" w:lineRule="auto"/>
        <w:ind w:left="300"/>
        <w:rPr>
          <w:rFonts w:eastAsia="Times New Roman"/>
          <w:sz w:val="26"/>
          <w:szCs w:val="26"/>
        </w:rPr>
        <w:sectPr w:rsidR="003E7FE7">
          <w:pgSz w:w="11900" w:h="17034"/>
          <w:pgMar w:top="582" w:right="649" w:bottom="0" w:left="1440" w:header="0" w:footer="0" w:gutter="0"/>
          <w:cols w:space="720"/>
          <w:docGrid w:linePitch="360"/>
        </w:sectPr>
      </w:pPr>
      <w:r>
        <w:rPr>
          <w:rFonts w:eastAsia="Times New Roman"/>
          <w:noProof/>
          <w:sz w:val="26"/>
          <w:szCs w:val="26"/>
        </w:rPr>
        <w:drawing>
          <wp:inline distT="0" distB="0" distL="0" distR="0">
            <wp:extent cx="1809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Trong giờ học, thầy thường tổ chức các hoạt động</w:t>
      </w:r>
      <w:r>
        <w:rPr>
          <w:rFonts w:eastAsia="Times New Roman"/>
          <w:noProof/>
          <w:sz w:val="26"/>
          <w:szCs w:val="26"/>
        </w:rPr>
        <w:drawing>
          <wp:anchor distT="0" distB="0" distL="114300" distR="114300" simplePos="0" relativeHeight="251668480" behindDoc="1" locked="0" layoutInCell="1" allowOverlap="1">
            <wp:simplePos x="0" y="0"/>
            <wp:positionH relativeFrom="column">
              <wp:posOffset>192405</wp:posOffset>
            </wp:positionH>
            <wp:positionV relativeFrom="paragraph">
              <wp:posOffset>-2645410</wp:posOffset>
            </wp:positionV>
            <wp:extent cx="184150" cy="88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69504" behindDoc="1" locked="0" layoutInCell="1" allowOverlap="1">
            <wp:simplePos x="0" y="0"/>
            <wp:positionH relativeFrom="column">
              <wp:posOffset>192405</wp:posOffset>
            </wp:positionH>
            <wp:positionV relativeFrom="paragraph">
              <wp:posOffset>-2381885</wp:posOffset>
            </wp:positionV>
            <wp:extent cx="184150" cy="88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0528" behindDoc="1" locked="0" layoutInCell="1" allowOverlap="1">
            <wp:simplePos x="0" y="0"/>
            <wp:positionH relativeFrom="column">
              <wp:posOffset>192405</wp:posOffset>
            </wp:positionH>
            <wp:positionV relativeFrom="paragraph">
              <wp:posOffset>-2119630</wp:posOffset>
            </wp:positionV>
            <wp:extent cx="184150"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1552" behindDoc="1" locked="0" layoutInCell="1" allowOverlap="1">
            <wp:simplePos x="0" y="0"/>
            <wp:positionH relativeFrom="column">
              <wp:posOffset>192405</wp:posOffset>
            </wp:positionH>
            <wp:positionV relativeFrom="paragraph">
              <wp:posOffset>-1593215</wp:posOffset>
            </wp:positionV>
            <wp:extent cx="184150" cy="88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2576" behindDoc="1" locked="0" layoutInCell="1" allowOverlap="1">
            <wp:simplePos x="0" y="0"/>
            <wp:positionH relativeFrom="column">
              <wp:posOffset>192405</wp:posOffset>
            </wp:positionH>
            <wp:positionV relativeFrom="paragraph">
              <wp:posOffset>-1329690</wp:posOffset>
            </wp:positionV>
            <wp:extent cx="184150"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3600" behindDoc="1" locked="0" layoutInCell="1" allowOverlap="1">
            <wp:simplePos x="0" y="0"/>
            <wp:positionH relativeFrom="column">
              <wp:posOffset>192405</wp:posOffset>
            </wp:positionH>
            <wp:positionV relativeFrom="paragraph">
              <wp:posOffset>-1067435</wp:posOffset>
            </wp:positionV>
            <wp:extent cx="184150" cy="88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4624" behindDoc="1" locked="0" layoutInCell="1" allowOverlap="1">
            <wp:simplePos x="0" y="0"/>
            <wp:positionH relativeFrom="column">
              <wp:posOffset>192405</wp:posOffset>
            </wp:positionH>
            <wp:positionV relativeFrom="paragraph">
              <wp:posOffset>-540385</wp:posOffset>
            </wp:positionV>
            <wp:extent cx="184150" cy="88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5648" behindDoc="1" locked="0" layoutInCell="1" allowOverlap="1">
            <wp:simplePos x="0" y="0"/>
            <wp:positionH relativeFrom="column">
              <wp:posOffset>192405</wp:posOffset>
            </wp:positionH>
            <wp:positionV relativeFrom="paragraph">
              <wp:posOffset>-278130</wp:posOffset>
            </wp:positionV>
            <wp:extent cx="184150" cy="88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6672" behindDoc="1" locked="0" layoutInCell="1" allowOverlap="1">
            <wp:simplePos x="0" y="0"/>
            <wp:positionH relativeFrom="column">
              <wp:posOffset>192405</wp:posOffset>
            </wp:positionH>
            <wp:positionV relativeFrom="paragraph">
              <wp:posOffset>-14605</wp:posOffset>
            </wp:positionV>
            <wp:extent cx="184150"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ind w:left="3440"/>
        <w:rPr>
          <w:rFonts w:eastAsia="Times New Roman"/>
          <w:b/>
          <w:color w:val="0563C1"/>
          <w:sz w:val="26"/>
          <w:szCs w:val="26"/>
          <w:u w:val="single"/>
        </w:rPr>
        <w:sectPr w:rsidR="003E7FE7">
          <w:type w:val="continuous"/>
          <w:pgSz w:w="11900" w:h="17034"/>
          <w:pgMar w:top="582" w:right="649" w:bottom="0" w:left="1440" w:header="0" w:footer="0" w:gutter="0"/>
          <w:cols w:space="720"/>
          <w:docGrid w:linePitch="360"/>
        </w:sectPr>
      </w:pPr>
    </w:p>
    <w:p w:rsidR="003E7FE7" w:rsidRDefault="003E7FE7" w:rsidP="003E7FE7">
      <w:pPr>
        <w:numPr>
          <w:ilvl w:val="0"/>
          <w:numId w:val="14"/>
        </w:numPr>
        <w:tabs>
          <w:tab w:val="left" w:pos="1006"/>
        </w:tabs>
        <w:spacing w:beforeLines="50" w:before="120" w:afterLines="50" w:after="120" w:line="360" w:lineRule="auto"/>
        <w:ind w:left="300" w:right="2880" w:firstLine="348"/>
        <w:rPr>
          <w:rFonts w:eastAsia="Times New Roman"/>
          <w:sz w:val="26"/>
          <w:szCs w:val="26"/>
        </w:rPr>
      </w:pPr>
      <w:bookmarkStart w:id="1" w:name="page4"/>
      <w:bookmarkEnd w:id="1"/>
      <w:r>
        <w:rPr>
          <w:rFonts w:eastAsia="Times New Roman"/>
          <w:sz w:val="26"/>
          <w:szCs w:val="26"/>
        </w:rPr>
        <w:lastRenderedPageBreak/>
        <w:t xml:space="preserve">Câu nào dưới đây được cấu tạo theo mẫu </w:t>
      </w:r>
      <w:r>
        <w:rPr>
          <w:rFonts w:eastAsia="Times New Roman"/>
          <w:b/>
          <w:i/>
          <w:sz w:val="26"/>
          <w:szCs w:val="26"/>
        </w:rPr>
        <w:t>Ai thế nào?</w:t>
      </w:r>
      <w:r>
        <w:rPr>
          <w:rFonts w:eastAsia="Times New Roman"/>
          <w:sz w:val="26"/>
          <w:szCs w:val="26"/>
        </w:rPr>
        <w:t xml:space="preserve"> </w:t>
      </w:r>
      <w:r>
        <w:rPr>
          <w:rFonts w:eastAsia="Times New Roman"/>
          <w:noProof/>
          <w:sz w:val="26"/>
          <w:szCs w:val="26"/>
        </w:rPr>
        <w:drawing>
          <wp:inline distT="0" distB="0" distL="0" distR="0">
            <wp:extent cx="18097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noProof/>
          <w:sz w:val="26"/>
          <w:szCs w:val="26"/>
        </w:rPr>
        <w:drawing>
          <wp:inline distT="0" distB="0" distL="0" distR="0">
            <wp:extent cx="952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80975"/>
                    </a:xfrm>
                    <a:prstGeom prst="rect">
                      <a:avLst/>
                    </a:prstGeom>
                    <a:noFill/>
                    <a:ln>
                      <a:noFill/>
                    </a:ln>
                  </pic:spPr>
                </pic:pic>
              </a:graphicData>
            </a:graphic>
          </wp:inline>
        </w:drawing>
      </w:r>
      <w:r>
        <w:rPr>
          <w:rFonts w:eastAsia="Times New Roman"/>
          <w:sz w:val="26"/>
          <w:szCs w:val="26"/>
        </w:rPr>
        <w:t xml:space="preserve"> Cò ngoan ngoãn, chăm chỉ.</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Cò là học sinh giỏi nhất lớp.</w:t>
      </w:r>
    </w:p>
    <w:p w:rsidR="003E7FE7" w:rsidRDefault="003E7FE7" w:rsidP="003E7FE7">
      <w:pPr>
        <w:spacing w:beforeLines="50" w:before="120" w:afterLines="50" w:after="120" w:line="360" w:lineRule="auto"/>
        <w:ind w:left="300"/>
        <w:rPr>
          <w:rFonts w:eastAsia="Times New Roman"/>
          <w:sz w:val="26"/>
          <w:szCs w:val="26"/>
        </w:rPr>
      </w:pPr>
      <w:r>
        <w:rPr>
          <w:rFonts w:eastAsia="Times New Roman"/>
          <w:noProof/>
          <w:sz w:val="26"/>
          <w:szCs w:val="26"/>
        </w:rPr>
        <w:drawing>
          <wp:inline distT="0" distB="0" distL="0" distR="0">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Times New Roman"/>
          <w:sz w:val="26"/>
          <w:szCs w:val="26"/>
        </w:rPr>
        <w:t xml:space="preserve">  Cò đọc sách trên ngọn tre.</w:t>
      </w:r>
      <w:r>
        <w:rPr>
          <w:rFonts w:eastAsia="Times New Roman"/>
          <w:noProof/>
          <w:sz w:val="26"/>
          <w:szCs w:val="26"/>
        </w:rPr>
        <w:drawing>
          <wp:anchor distT="0" distB="0" distL="114300" distR="114300" simplePos="0" relativeHeight="251677696" behindDoc="1" locked="0" layoutInCell="1" allowOverlap="1">
            <wp:simplePos x="0" y="0"/>
            <wp:positionH relativeFrom="column">
              <wp:posOffset>192405</wp:posOffset>
            </wp:positionH>
            <wp:positionV relativeFrom="paragraph">
              <wp:posOffset>-540385</wp:posOffset>
            </wp:positionV>
            <wp:extent cx="18415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8720" behindDoc="1" locked="0" layoutInCell="1" allowOverlap="1">
            <wp:simplePos x="0" y="0"/>
            <wp:positionH relativeFrom="column">
              <wp:posOffset>192405</wp:posOffset>
            </wp:positionH>
            <wp:positionV relativeFrom="paragraph">
              <wp:posOffset>-278765</wp:posOffset>
            </wp:positionV>
            <wp:extent cx="184150"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6"/>
          <w:szCs w:val="26"/>
        </w:rPr>
        <w:drawing>
          <wp:anchor distT="0" distB="0" distL="114300" distR="114300" simplePos="0" relativeHeight="251679744" behindDoc="1" locked="0" layoutInCell="1" allowOverlap="1">
            <wp:simplePos x="0" y="0"/>
            <wp:positionH relativeFrom="column">
              <wp:posOffset>192405</wp:posOffset>
            </wp:positionH>
            <wp:positionV relativeFrom="paragraph">
              <wp:posOffset>-14605</wp:posOffset>
            </wp:positionV>
            <wp:extent cx="184150" cy="88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FE7" w:rsidRDefault="003E7FE7" w:rsidP="003E7FE7">
      <w:pPr>
        <w:spacing w:beforeLines="50" w:before="120" w:afterLines="50" w:after="120" w:line="360" w:lineRule="auto"/>
        <w:ind w:left="3040"/>
        <w:rPr>
          <w:rFonts w:eastAsia="Times New Roman"/>
          <w:sz w:val="26"/>
          <w:szCs w:val="26"/>
        </w:rPr>
      </w:pPr>
      <w:r>
        <w:rPr>
          <w:rFonts w:eastAsia="Times New Roman"/>
          <w:b/>
          <w:sz w:val="26"/>
          <w:szCs w:val="26"/>
        </w:rPr>
        <w:t>MÔN LUYỆN TỪ VÀ CÂU (số 4)</w:t>
      </w:r>
    </w:p>
    <w:p w:rsidR="003E7FE7" w:rsidRDefault="003E7FE7" w:rsidP="003E7FE7">
      <w:pPr>
        <w:tabs>
          <w:tab w:val="left" w:pos="2840"/>
        </w:tabs>
        <w:spacing w:beforeLines="50" w:before="120" w:afterLines="50" w:after="120" w:line="360" w:lineRule="auto"/>
        <w:ind w:left="280"/>
        <w:rPr>
          <w:rFonts w:eastAsia="Times New Roman"/>
          <w:sz w:val="26"/>
          <w:szCs w:val="26"/>
        </w:rPr>
      </w:pPr>
      <w:r>
        <w:rPr>
          <w:rFonts w:eastAsia="Times New Roman"/>
          <w:b/>
          <w:i/>
          <w:sz w:val="26"/>
          <w:szCs w:val="26"/>
        </w:rPr>
        <w:t>A. TRẮC NGHIỆM</w:t>
      </w:r>
      <w:r>
        <w:rPr>
          <w:rFonts w:eastAsia="Times New Roman"/>
          <w:b/>
          <w:i/>
          <w:sz w:val="26"/>
          <w:szCs w:val="26"/>
          <w:lang w:val="en-US"/>
        </w:rPr>
        <w:t xml:space="preserve">: </w:t>
      </w:r>
      <w:r>
        <w:rPr>
          <w:rFonts w:eastAsia="Times New Roman"/>
          <w:b/>
          <w:i/>
          <w:sz w:val="26"/>
          <w:szCs w:val="26"/>
        </w:rPr>
        <w:t>Khoanh tròn chữ cái trước các câu trả lời đúng</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1. từ chỉ người, chỉ vật có trong câu sau là:</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Cái túi mẹ cho con đựng gương lược, cái hộp mẹ cho con đựng kim chỉ đâu rồi?</w:t>
      </w:r>
    </w:p>
    <w:p w:rsidR="003E7FE7" w:rsidRDefault="003E7FE7" w:rsidP="003E7FE7">
      <w:pPr>
        <w:tabs>
          <w:tab w:val="left" w:pos="2420"/>
          <w:tab w:val="left" w:pos="4580"/>
          <w:tab w:val="left" w:pos="6760"/>
          <w:tab w:val="left" w:pos="8920"/>
          <w:tab w:val="left" w:pos="9300"/>
        </w:tabs>
        <w:spacing w:beforeLines="50" w:before="120" w:afterLines="50" w:after="120" w:line="360" w:lineRule="auto"/>
        <w:ind w:left="280"/>
        <w:rPr>
          <w:rFonts w:eastAsia="Times New Roman"/>
          <w:sz w:val="26"/>
          <w:szCs w:val="26"/>
        </w:rPr>
      </w:pPr>
      <w:r>
        <w:rPr>
          <w:rFonts w:eastAsia="Times New Roman"/>
          <w:sz w:val="26"/>
          <w:szCs w:val="26"/>
        </w:rPr>
        <w:t>a. cái túi</w:t>
      </w:r>
      <w:r>
        <w:rPr>
          <w:rFonts w:eastAsia="Times New Roman"/>
          <w:sz w:val="26"/>
          <w:szCs w:val="26"/>
        </w:rPr>
        <w:tab/>
        <w:t>b. mẹ</w:t>
      </w:r>
      <w:r>
        <w:rPr>
          <w:rFonts w:eastAsia="Times New Roman"/>
          <w:sz w:val="26"/>
          <w:szCs w:val="26"/>
        </w:rPr>
        <w:tab/>
        <w:t>c. cho</w:t>
      </w:r>
      <w:r>
        <w:rPr>
          <w:rFonts w:eastAsia="Times New Roman"/>
          <w:sz w:val="26"/>
          <w:szCs w:val="26"/>
        </w:rPr>
        <w:tab/>
        <w:t>d. con</w:t>
      </w:r>
      <w:r>
        <w:rPr>
          <w:rFonts w:eastAsia="Times New Roman"/>
          <w:sz w:val="26"/>
          <w:szCs w:val="26"/>
        </w:rPr>
        <w:tab/>
        <w:t>e.</w:t>
      </w:r>
      <w:r>
        <w:rPr>
          <w:rFonts w:eastAsia="Times New Roman"/>
          <w:sz w:val="26"/>
          <w:szCs w:val="26"/>
        </w:rPr>
        <w:tab/>
        <w:t>đựng</w:t>
      </w:r>
    </w:p>
    <w:p w:rsidR="003E7FE7" w:rsidRDefault="003E7FE7" w:rsidP="003E7FE7">
      <w:pPr>
        <w:tabs>
          <w:tab w:val="left" w:pos="3140"/>
          <w:tab w:val="left" w:pos="5300"/>
          <w:tab w:val="left" w:pos="7480"/>
        </w:tabs>
        <w:spacing w:beforeLines="50" w:before="120" w:afterLines="50" w:after="120" w:line="360" w:lineRule="auto"/>
        <w:ind w:left="280"/>
        <w:rPr>
          <w:rFonts w:eastAsia="Times New Roman"/>
          <w:sz w:val="26"/>
          <w:szCs w:val="26"/>
        </w:rPr>
      </w:pPr>
      <w:r>
        <w:rPr>
          <w:rFonts w:eastAsia="Times New Roman"/>
          <w:sz w:val="26"/>
          <w:szCs w:val="26"/>
        </w:rPr>
        <w:t>g. gương lược</w:t>
      </w:r>
      <w:r>
        <w:rPr>
          <w:rFonts w:eastAsia="Times New Roman"/>
          <w:sz w:val="26"/>
          <w:szCs w:val="26"/>
        </w:rPr>
        <w:tab/>
        <w:t>h. cái hộp</w:t>
      </w:r>
      <w:r>
        <w:rPr>
          <w:rFonts w:eastAsia="Times New Roman"/>
          <w:sz w:val="26"/>
          <w:szCs w:val="26"/>
        </w:rPr>
        <w:tab/>
        <w:t>i. kim chỉ</w:t>
      </w:r>
      <w:r>
        <w:rPr>
          <w:rFonts w:eastAsia="Times New Roman"/>
          <w:sz w:val="26"/>
          <w:szCs w:val="26"/>
        </w:rPr>
        <w:tab/>
        <w:t>k. đâu rồi</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2. Câu có dùng phép so sánh</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a. Mặt trời như cái lò lửa khổng lồ</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b. Miệng bé tròn xinh xinh</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c. Hoa cau rụng trằng đầu hè.</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 xml:space="preserve">3. Dòng nào dưới đây có từ </w:t>
      </w:r>
      <w:r>
        <w:rPr>
          <w:rFonts w:eastAsia="Times New Roman"/>
          <w:b/>
          <w:i/>
          <w:sz w:val="26"/>
          <w:szCs w:val="26"/>
        </w:rPr>
        <w:t>như</w:t>
      </w:r>
      <w:r>
        <w:rPr>
          <w:rFonts w:eastAsia="Times New Roman"/>
          <w:i/>
          <w:sz w:val="26"/>
          <w:szCs w:val="26"/>
        </w:rPr>
        <w:t xml:space="preserve"> được dùng để so sánh</w:t>
      </w:r>
    </w:p>
    <w:p w:rsidR="003E7FE7" w:rsidRDefault="003E7FE7" w:rsidP="003E7FE7">
      <w:pPr>
        <w:spacing w:beforeLines="50" w:before="120" w:afterLines="50" w:after="120" w:line="360" w:lineRule="auto"/>
        <w:ind w:left="280" w:right="340"/>
        <w:rPr>
          <w:rFonts w:eastAsia="Times New Roman"/>
          <w:sz w:val="26"/>
          <w:szCs w:val="26"/>
        </w:rPr>
      </w:pPr>
      <w:r>
        <w:rPr>
          <w:rFonts w:eastAsia="Times New Roman"/>
          <w:sz w:val="26"/>
          <w:szCs w:val="26"/>
        </w:rPr>
        <w:t>a. Vườn của bà trồng nhiều loại ra như: cải xanh, xà lách, mướp đắng, mồng tơi,… b. Trẻ em như búp trên cành.</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c. Tôi biết nhiều câu chuyện cổ tích như: Tấm Cám, Trầu Cau, Thạch Sanh,…</w:t>
      </w:r>
    </w:p>
    <w:tbl>
      <w:tblPr>
        <w:tblW w:w="0" w:type="auto"/>
        <w:tblInd w:w="280" w:type="dxa"/>
        <w:tblLayout w:type="fixed"/>
        <w:tblCellMar>
          <w:left w:w="0" w:type="dxa"/>
          <w:right w:w="0" w:type="dxa"/>
        </w:tblCellMar>
        <w:tblLook w:val="0000" w:firstRow="0" w:lastRow="0" w:firstColumn="0" w:lastColumn="0" w:noHBand="0" w:noVBand="0"/>
      </w:tblPr>
      <w:tblGrid>
        <w:gridCol w:w="260"/>
        <w:gridCol w:w="1080"/>
        <w:gridCol w:w="1300"/>
        <w:gridCol w:w="1360"/>
        <w:gridCol w:w="2120"/>
        <w:gridCol w:w="1540"/>
        <w:gridCol w:w="1360"/>
      </w:tblGrid>
      <w:tr w:rsidR="003E7FE7" w:rsidTr="00F24760">
        <w:trPr>
          <w:trHeight w:val="322"/>
        </w:trPr>
        <w:tc>
          <w:tcPr>
            <w:tcW w:w="260" w:type="dxa"/>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4.</w:t>
            </w:r>
          </w:p>
        </w:tc>
        <w:tc>
          <w:tcPr>
            <w:tcW w:w="7400" w:type="dxa"/>
            <w:gridSpan w:val="5"/>
            <w:vAlign w:val="bottom"/>
          </w:tcPr>
          <w:p w:rsidR="003E7FE7" w:rsidRDefault="003E7FE7" w:rsidP="00F24760">
            <w:pPr>
              <w:spacing w:beforeLines="50" w:before="120" w:afterLines="50" w:after="120" w:line="360" w:lineRule="auto"/>
              <w:ind w:left="20"/>
              <w:rPr>
                <w:rFonts w:eastAsia="Times New Roman"/>
                <w:i/>
                <w:sz w:val="26"/>
                <w:szCs w:val="26"/>
              </w:rPr>
            </w:pPr>
            <w:r>
              <w:rPr>
                <w:rFonts w:eastAsia="Times New Roman"/>
                <w:i/>
                <w:sz w:val="26"/>
                <w:szCs w:val="26"/>
              </w:rPr>
              <w:t>Từ ngữ chỉ hoạt động tác động vào quả bóng để chơi đá bóng.</w:t>
            </w:r>
          </w:p>
        </w:tc>
        <w:tc>
          <w:tcPr>
            <w:tcW w:w="136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34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bắt đầu</w:t>
            </w:r>
          </w:p>
        </w:tc>
        <w:tc>
          <w:tcPr>
            <w:tcW w:w="1300" w:type="dxa"/>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b. cướp</w:t>
            </w:r>
          </w:p>
        </w:tc>
        <w:tc>
          <w:tcPr>
            <w:tcW w:w="1360" w:type="dxa"/>
            <w:vAlign w:val="bottom"/>
          </w:tcPr>
          <w:p w:rsidR="003E7FE7" w:rsidRDefault="003E7FE7" w:rsidP="00F24760">
            <w:pPr>
              <w:spacing w:beforeLines="50" w:before="120" w:afterLines="50" w:after="120" w:line="360" w:lineRule="auto"/>
              <w:ind w:left="240"/>
              <w:rPr>
                <w:rFonts w:eastAsia="Times New Roman"/>
                <w:sz w:val="26"/>
                <w:szCs w:val="26"/>
              </w:rPr>
            </w:pPr>
            <w:r>
              <w:rPr>
                <w:rFonts w:eastAsia="Times New Roman"/>
                <w:sz w:val="26"/>
                <w:szCs w:val="26"/>
              </w:rPr>
              <w:t>c. bấm</w:t>
            </w:r>
          </w:p>
        </w:tc>
        <w:tc>
          <w:tcPr>
            <w:tcW w:w="2120" w:type="dxa"/>
            <w:vAlign w:val="bottom"/>
          </w:tcPr>
          <w:p w:rsidR="003E7FE7" w:rsidRDefault="003E7FE7" w:rsidP="00F24760">
            <w:pPr>
              <w:spacing w:beforeLines="50" w:before="120" w:afterLines="50" w:after="120" w:line="360" w:lineRule="auto"/>
              <w:ind w:left="1040"/>
              <w:rPr>
                <w:rFonts w:eastAsia="Times New Roman"/>
                <w:sz w:val="26"/>
                <w:szCs w:val="26"/>
              </w:rPr>
            </w:pPr>
            <w:r>
              <w:rPr>
                <w:rFonts w:eastAsia="Times New Roman"/>
                <w:sz w:val="26"/>
                <w:szCs w:val="26"/>
              </w:rPr>
              <w:t>d. dẫn</w:t>
            </w:r>
          </w:p>
        </w:tc>
        <w:tc>
          <w:tcPr>
            <w:tcW w:w="1540" w:type="dxa"/>
            <w:vAlign w:val="bottom"/>
          </w:tcPr>
          <w:p w:rsidR="003E7FE7" w:rsidRDefault="003E7FE7" w:rsidP="00F24760">
            <w:pPr>
              <w:spacing w:beforeLines="50" w:before="120" w:afterLines="50" w:after="120" w:line="360" w:lineRule="auto"/>
              <w:ind w:left="380"/>
              <w:rPr>
                <w:rFonts w:eastAsia="Times New Roman"/>
                <w:sz w:val="26"/>
                <w:szCs w:val="26"/>
              </w:rPr>
            </w:pPr>
            <w:r>
              <w:rPr>
                <w:rFonts w:eastAsia="Times New Roman"/>
                <w:sz w:val="26"/>
                <w:szCs w:val="26"/>
              </w:rPr>
              <w:t>e. lao</w:t>
            </w:r>
          </w:p>
        </w:tc>
        <w:tc>
          <w:tcPr>
            <w:tcW w:w="1360" w:type="dxa"/>
            <w:vAlign w:val="bottom"/>
          </w:tcPr>
          <w:p w:rsidR="003E7FE7" w:rsidRDefault="003E7FE7" w:rsidP="00F24760">
            <w:pPr>
              <w:spacing w:beforeLines="50" w:before="120" w:afterLines="50" w:after="120" w:line="360" w:lineRule="auto"/>
              <w:ind w:left="280"/>
              <w:rPr>
                <w:rFonts w:eastAsia="Times New Roman"/>
                <w:w w:val="97"/>
                <w:sz w:val="26"/>
                <w:szCs w:val="26"/>
              </w:rPr>
            </w:pPr>
            <w:r>
              <w:rPr>
                <w:rFonts w:eastAsia="Times New Roman"/>
                <w:w w:val="97"/>
                <w:sz w:val="26"/>
                <w:szCs w:val="26"/>
              </w:rPr>
              <w:t>g. chuyền</w:t>
            </w:r>
          </w:p>
        </w:tc>
      </w:tr>
      <w:tr w:rsidR="003E7FE7" w:rsidTr="00F24760">
        <w:trPr>
          <w:trHeight w:val="482"/>
        </w:trPr>
        <w:tc>
          <w:tcPr>
            <w:tcW w:w="134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h. dốc</w:t>
            </w:r>
          </w:p>
        </w:tc>
        <w:tc>
          <w:tcPr>
            <w:tcW w:w="1300" w:type="dxa"/>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i. chúi</w:t>
            </w:r>
          </w:p>
        </w:tc>
        <w:tc>
          <w:tcPr>
            <w:tcW w:w="1360" w:type="dxa"/>
            <w:vAlign w:val="bottom"/>
          </w:tcPr>
          <w:p w:rsidR="003E7FE7" w:rsidRDefault="003E7FE7" w:rsidP="00F24760">
            <w:pPr>
              <w:spacing w:beforeLines="50" w:before="120" w:afterLines="50" w:after="120" w:line="360" w:lineRule="auto"/>
              <w:ind w:left="240"/>
              <w:rPr>
                <w:rFonts w:eastAsia="Times New Roman"/>
                <w:sz w:val="26"/>
                <w:szCs w:val="26"/>
              </w:rPr>
            </w:pPr>
            <w:r>
              <w:rPr>
                <w:rFonts w:eastAsia="Times New Roman"/>
                <w:sz w:val="26"/>
                <w:szCs w:val="26"/>
              </w:rPr>
              <w:t>k. tông</w:t>
            </w:r>
          </w:p>
        </w:tc>
        <w:tc>
          <w:tcPr>
            <w:tcW w:w="2120" w:type="dxa"/>
            <w:vAlign w:val="bottom"/>
          </w:tcPr>
          <w:p w:rsidR="003E7FE7" w:rsidRDefault="003E7FE7" w:rsidP="00F24760">
            <w:pPr>
              <w:spacing w:beforeLines="50" w:before="120" w:afterLines="50" w:after="120" w:line="360" w:lineRule="auto"/>
              <w:ind w:left="1040"/>
              <w:rPr>
                <w:rFonts w:eastAsia="Times New Roman"/>
                <w:sz w:val="26"/>
                <w:szCs w:val="26"/>
              </w:rPr>
            </w:pPr>
            <w:r>
              <w:rPr>
                <w:rFonts w:eastAsia="Times New Roman"/>
                <w:sz w:val="26"/>
                <w:szCs w:val="26"/>
              </w:rPr>
              <w:t>l. sút</w:t>
            </w:r>
          </w:p>
        </w:tc>
        <w:tc>
          <w:tcPr>
            <w:tcW w:w="1540" w:type="dxa"/>
            <w:vAlign w:val="bottom"/>
          </w:tcPr>
          <w:p w:rsidR="003E7FE7" w:rsidRDefault="003E7FE7" w:rsidP="00F24760">
            <w:pPr>
              <w:spacing w:beforeLines="50" w:before="120" w:afterLines="50" w:after="120" w:line="360" w:lineRule="auto"/>
              <w:ind w:left="380"/>
              <w:rPr>
                <w:rFonts w:eastAsia="Times New Roman"/>
                <w:sz w:val="26"/>
                <w:szCs w:val="26"/>
              </w:rPr>
            </w:pPr>
            <w:r>
              <w:rPr>
                <w:rFonts w:eastAsia="Times New Roman"/>
                <w:sz w:val="26"/>
                <w:szCs w:val="26"/>
              </w:rPr>
              <w:t>m. chạy</w:t>
            </w:r>
          </w:p>
        </w:tc>
        <w:tc>
          <w:tcPr>
            <w:tcW w:w="136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260" w:type="dxa"/>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5.</w:t>
            </w:r>
          </w:p>
        </w:tc>
        <w:tc>
          <w:tcPr>
            <w:tcW w:w="3740" w:type="dxa"/>
            <w:gridSpan w:val="3"/>
            <w:vAlign w:val="bottom"/>
          </w:tcPr>
          <w:p w:rsidR="003E7FE7" w:rsidRDefault="003E7FE7" w:rsidP="00F24760">
            <w:pPr>
              <w:spacing w:beforeLines="50" w:before="120" w:afterLines="50" w:after="120" w:line="360" w:lineRule="auto"/>
              <w:ind w:left="20"/>
              <w:rPr>
                <w:rFonts w:eastAsia="Times New Roman"/>
                <w:i/>
                <w:sz w:val="26"/>
                <w:szCs w:val="26"/>
              </w:rPr>
            </w:pPr>
            <w:r>
              <w:rPr>
                <w:rFonts w:eastAsia="Times New Roman"/>
                <w:i/>
                <w:sz w:val="26"/>
                <w:szCs w:val="26"/>
              </w:rPr>
              <w:t>Những từ chỉ hoạt động là</w:t>
            </w:r>
          </w:p>
        </w:tc>
        <w:tc>
          <w:tcPr>
            <w:tcW w:w="2120" w:type="dxa"/>
            <w:vAlign w:val="bottom"/>
          </w:tcPr>
          <w:p w:rsidR="003E7FE7" w:rsidRDefault="003E7FE7" w:rsidP="00F24760">
            <w:pPr>
              <w:spacing w:beforeLines="50" w:before="120" w:afterLines="50" w:after="120" w:line="360" w:lineRule="auto"/>
              <w:rPr>
                <w:rFonts w:eastAsia="Times New Roman"/>
                <w:sz w:val="26"/>
                <w:szCs w:val="26"/>
              </w:rPr>
            </w:pPr>
          </w:p>
        </w:tc>
        <w:tc>
          <w:tcPr>
            <w:tcW w:w="1540" w:type="dxa"/>
            <w:vAlign w:val="bottom"/>
          </w:tcPr>
          <w:p w:rsidR="003E7FE7" w:rsidRDefault="003E7FE7" w:rsidP="00F24760">
            <w:pPr>
              <w:spacing w:beforeLines="50" w:before="120" w:afterLines="50" w:after="120" w:line="360" w:lineRule="auto"/>
              <w:rPr>
                <w:rFonts w:eastAsia="Times New Roman"/>
                <w:sz w:val="26"/>
                <w:szCs w:val="26"/>
              </w:rPr>
            </w:pPr>
          </w:p>
        </w:tc>
        <w:tc>
          <w:tcPr>
            <w:tcW w:w="136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5"/>
        </w:trPr>
        <w:tc>
          <w:tcPr>
            <w:tcW w:w="134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cộng tác</w:t>
            </w:r>
          </w:p>
        </w:tc>
        <w:tc>
          <w:tcPr>
            <w:tcW w:w="2660" w:type="dxa"/>
            <w:gridSpan w:val="2"/>
            <w:vAlign w:val="bottom"/>
          </w:tcPr>
          <w:p w:rsidR="003E7FE7" w:rsidRDefault="003E7FE7" w:rsidP="00F24760">
            <w:pPr>
              <w:spacing w:beforeLines="50" w:before="120" w:afterLines="50" w:after="120" w:line="360" w:lineRule="auto"/>
              <w:ind w:left="820"/>
              <w:rPr>
                <w:rFonts w:eastAsia="Times New Roman"/>
                <w:sz w:val="26"/>
                <w:szCs w:val="26"/>
              </w:rPr>
            </w:pPr>
            <w:r>
              <w:rPr>
                <w:rFonts w:eastAsia="Times New Roman"/>
                <w:sz w:val="26"/>
                <w:szCs w:val="26"/>
              </w:rPr>
              <w:t>b. cộng sự</w:t>
            </w:r>
          </w:p>
        </w:tc>
        <w:tc>
          <w:tcPr>
            <w:tcW w:w="2120" w:type="dxa"/>
            <w:vAlign w:val="bottom"/>
          </w:tcPr>
          <w:p w:rsidR="003E7FE7" w:rsidRDefault="003E7FE7" w:rsidP="00F24760">
            <w:pPr>
              <w:spacing w:beforeLines="50" w:before="120" w:afterLines="50" w:after="120" w:line="360" w:lineRule="auto"/>
              <w:ind w:left="320"/>
              <w:rPr>
                <w:rFonts w:eastAsia="Times New Roman"/>
                <w:sz w:val="26"/>
                <w:szCs w:val="26"/>
              </w:rPr>
            </w:pPr>
            <w:r>
              <w:rPr>
                <w:rFonts w:eastAsia="Times New Roman"/>
                <w:sz w:val="26"/>
                <w:szCs w:val="26"/>
              </w:rPr>
              <w:t>c. cộng đồng</w:t>
            </w:r>
          </w:p>
        </w:tc>
        <w:tc>
          <w:tcPr>
            <w:tcW w:w="2900" w:type="dxa"/>
            <w:gridSpan w:val="2"/>
            <w:vAlign w:val="bottom"/>
          </w:tcPr>
          <w:p w:rsidR="003E7FE7" w:rsidRDefault="003E7FE7" w:rsidP="00F24760">
            <w:pPr>
              <w:spacing w:beforeLines="50" w:before="120" w:afterLines="50" w:after="120" w:line="360" w:lineRule="auto"/>
              <w:ind w:left="1100"/>
              <w:rPr>
                <w:rFonts w:eastAsia="Times New Roman"/>
                <w:sz w:val="26"/>
                <w:szCs w:val="26"/>
              </w:rPr>
            </w:pPr>
            <w:r>
              <w:rPr>
                <w:rFonts w:eastAsia="Times New Roman"/>
                <w:sz w:val="26"/>
                <w:szCs w:val="26"/>
              </w:rPr>
              <w:t>d. cộng hòa</w:t>
            </w:r>
          </w:p>
        </w:tc>
      </w:tr>
      <w:tr w:rsidR="003E7FE7" w:rsidTr="00F24760">
        <w:trPr>
          <w:trHeight w:val="482"/>
        </w:trPr>
        <w:tc>
          <w:tcPr>
            <w:tcW w:w="260" w:type="dxa"/>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6.</w:t>
            </w:r>
          </w:p>
        </w:tc>
        <w:tc>
          <w:tcPr>
            <w:tcW w:w="2380" w:type="dxa"/>
            <w:gridSpan w:val="2"/>
            <w:vAlign w:val="bottom"/>
          </w:tcPr>
          <w:p w:rsidR="003E7FE7" w:rsidRDefault="003E7FE7" w:rsidP="00F24760">
            <w:pPr>
              <w:spacing w:beforeLines="50" w:before="120" w:afterLines="50" w:after="120" w:line="360" w:lineRule="auto"/>
              <w:ind w:left="20"/>
              <w:rPr>
                <w:rFonts w:eastAsia="Times New Roman"/>
                <w:i/>
                <w:sz w:val="26"/>
                <w:szCs w:val="26"/>
              </w:rPr>
            </w:pPr>
            <w:r>
              <w:rPr>
                <w:rFonts w:eastAsia="Times New Roman"/>
                <w:i/>
                <w:sz w:val="26"/>
                <w:szCs w:val="26"/>
              </w:rPr>
              <w:t>Đọc đoạn thơ sau:</w:t>
            </w:r>
          </w:p>
        </w:tc>
        <w:tc>
          <w:tcPr>
            <w:tcW w:w="1360" w:type="dxa"/>
            <w:vAlign w:val="bottom"/>
          </w:tcPr>
          <w:p w:rsidR="003E7FE7" w:rsidRDefault="003E7FE7" w:rsidP="00F24760">
            <w:pPr>
              <w:spacing w:beforeLines="50" w:before="120" w:afterLines="50" w:after="120" w:line="360" w:lineRule="auto"/>
              <w:rPr>
                <w:rFonts w:eastAsia="Times New Roman"/>
                <w:sz w:val="26"/>
                <w:szCs w:val="26"/>
              </w:rPr>
            </w:pPr>
          </w:p>
        </w:tc>
        <w:tc>
          <w:tcPr>
            <w:tcW w:w="2120" w:type="dxa"/>
            <w:vAlign w:val="bottom"/>
          </w:tcPr>
          <w:p w:rsidR="003E7FE7" w:rsidRDefault="003E7FE7" w:rsidP="00F24760">
            <w:pPr>
              <w:spacing w:beforeLines="50" w:before="120" w:afterLines="50" w:after="120" w:line="360" w:lineRule="auto"/>
              <w:rPr>
                <w:rFonts w:eastAsia="Times New Roman"/>
                <w:sz w:val="26"/>
                <w:szCs w:val="26"/>
              </w:rPr>
            </w:pPr>
          </w:p>
        </w:tc>
        <w:tc>
          <w:tcPr>
            <w:tcW w:w="1540" w:type="dxa"/>
            <w:vAlign w:val="bottom"/>
          </w:tcPr>
          <w:p w:rsidR="003E7FE7" w:rsidRDefault="003E7FE7" w:rsidP="00F24760">
            <w:pPr>
              <w:spacing w:beforeLines="50" w:before="120" w:afterLines="50" w:after="120" w:line="360" w:lineRule="auto"/>
              <w:rPr>
                <w:rFonts w:eastAsia="Times New Roman"/>
                <w:sz w:val="26"/>
                <w:szCs w:val="26"/>
              </w:rPr>
            </w:pPr>
          </w:p>
        </w:tc>
        <w:tc>
          <w:tcPr>
            <w:tcW w:w="1360" w:type="dxa"/>
            <w:vAlign w:val="bottom"/>
          </w:tcPr>
          <w:p w:rsidR="003E7FE7" w:rsidRDefault="003E7FE7" w:rsidP="00F24760">
            <w:pPr>
              <w:spacing w:beforeLines="50" w:before="120" w:afterLines="50" w:after="120" w:line="360" w:lineRule="auto"/>
              <w:rPr>
                <w:rFonts w:eastAsia="Times New Roman"/>
                <w:sz w:val="26"/>
                <w:szCs w:val="26"/>
              </w:rPr>
            </w:pPr>
          </w:p>
        </w:tc>
      </w:tr>
    </w:tbl>
    <w:p w:rsidR="003E7FE7" w:rsidRPr="00B6730B" w:rsidRDefault="003E7FE7" w:rsidP="003E7FE7">
      <w:pPr>
        <w:spacing w:beforeLines="50" w:before="120" w:afterLines="50" w:after="120" w:line="360" w:lineRule="auto"/>
        <w:rPr>
          <w:rFonts w:eastAsia="Times New Roman"/>
          <w:sz w:val="26"/>
          <w:szCs w:val="26"/>
          <w:lang w:val="vi-VN"/>
        </w:rPr>
      </w:pPr>
      <w:bookmarkStart w:id="2" w:name="_GoBack"/>
      <w:bookmarkEnd w:id="2"/>
    </w:p>
    <w:p w:rsidR="003E7FE7" w:rsidRPr="00B6730B" w:rsidRDefault="003E7FE7" w:rsidP="00B6730B">
      <w:pPr>
        <w:spacing w:beforeLines="50" w:before="120" w:afterLines="50" w:after="120" w:line="360" w:lineRule="auto"/>
        <w:ind w:left="3880"/>
        <w:rPr>
          <w:rFonts w:eastAsia="Times New Roman"/>
          <w:sz w:val="26"/>
          <w:szCs w:val="26"/>
          <w:lang w:val="vi-VN"/>
        </w:rPr>
      </w:pPr>
      <w:r>
        <w:rPr>
          <w:rFonts w:eastAsia="Times New Roman"/>
          <w:sz w:val="26"/>
          <w:szCs w:val="26"/>
        </w:rPr>
        <w:t>Con mẹ đẹp sao</w:t>
      </w:r>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t>Những hòn tơ nhỏ</w:t>
      </w:r>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t>Chạy như lăn tròn</w:t>
      </w:r>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lastRenderedPageBreak/>
        <w:t>Trên sân, trên cỏ</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Những dòng thơ có hình ảnh so sánh hoạt động với hoạt động là:</w:t>
      </w:r>
    </w:p>
    <w:p w:rsidR="003E7FE7" w:rsidRDefault="003E7FE7" w:rsidP="003E7FE7">
      <w:pPr>
        <w:tabs>
          <w:tab w:val="left" w:pos="2420"/>
          <w:tab w:val="left" w:pos="4580"/>
          <w:tab w:val="left" w:pos="7480"/>
        </w:tabs>
        <w:spacing w:beforeLines="50" w:before="120" w:afterLines="50" w:after="120" w:line="360" w:lineRule="auto"/>
        <w:ind w:left="280"/>
        <w:rPr>
          <w:rFonts w:eastAsia="Times New Roman"/>
          <w:sz w:val="26"/>
          <w:szCs w:val="26"/>
        </w:rPr>
      </w:pPr>
      <w:r>
        <w:rPr>
          <w:rFonts w:eastAsia="Times New Roman"/>
          <w:sz w:val="26"/>
          <w:szCs w:val="26"/>
        </w:rPr>
        <w:t>a. dòng thứ nhất</w:t>
      </w:r>
      <w:r>
        <w:rPr>
          <w:rFonts w:eastAsia="Times New Roman"/>
          <w:sz w:val="26"/>
          <w:szCs w:val="26"/>
        </w:rPr>
        <w:tab/>
        <w:t>b. dòng thứ hai</w:t>
      </w:r>
      <w:r>
        <w:rPr>
          <w:rFonts w:eastAsia="Times New Roman"/>
          <w:sz w:val="26"/>
          <w:szCs w:val="26"/>
        </w:rPr>
        <w:tab/>
        <w:t>c. dòng thứ ba</w:t>
      </w:r>
      <w:r>
        <w:rPr>
          <w:rFonts w:eastAsia="Times New Roman"/>
          <w:sz w:val="26"/>
          <w:szCs w:val="26"/>
        </w:rPr>
        <w:tab/>
        <w:t>d. dòng thứ tư</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7. Đọc đoạn thơ sau:</w:t>
      </w:r>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t xml:space="preserve">Rồi đến chị rất </w:t>
      </w:r>
      <w:r>
        <w:rPr>
          <w:rFonts w:eastAsia="Times New Roman"/>
          <w:sz w:val="26"/>
          <w:szCs w:val="26"/>
          <w:u w:val="single"/>
        </w:rPr>
        <w:t>thương</w:t>
      </w:r>
    </w:p>
    <w:p w:rsidR="003E7FE7" w:rsidRDefault="003E7FE7" w:rsidP="003E7FE7">
      <w:pPr>
        <w:spacing w:beforeLines="50" w:before="120" w:afterLines="50" w:after="120" w:line="360" w:lineRule="auto"/>
        <w:ind w:left="3880"/>
        <w:rPr>
          <w:rFonts w:eastAsia="Times New Roman"/>
          <w:sz w:val="26"/>
          <w:szCs w:val="26"/>
          <w:u w:val="single"/>
        </w:rPr>
      </w:pPr>
      <w:r>
        <w:rPr>
          <w:rFonts w:eastAsia="Times New Roman"/>
          <w:sz w:val="26"/>
          <w:szCs w:val="26"/>
        </w:rPr>
        <w:t xml:space="preserve">Rồi đến em rất </w:t>
      </w:r>
      <w:r>
        <w:rPr>
          <w:rFonts w:eastAsia="Times New Roman"/>
          <w:sz w:val="26"/>
          <w:szCs w:val="26"/>
          <w:u w:val="single"/>
        </w:rPr>
        <w:t>thảo</w:t>
      </w:r>
    </w:p>
    <w:p w:rsidR="003E7FE7" w:rsidRDefault="003E7FE7" w:rsidP="003E7FE7">
      <w:pPr>
        <w:spacing w:beforeLines="50" w:before="120" w:afterLines="50" w:after="120" w:line="360" w:lineRule="auto"/>
        <w:ind w:left="3880"/>
        <w:rPr>
          <w:rFonts w:eastAsia="Times New Roman"/>
          <w:sz w:val="26"/>
          <w:szCs w:val="26"/>
          <w:u w:val="single"/>
        </w:rPr>
        <w:sectPr w:rsidR="003E7FE7">
          <w:pgSz w:w="11900" w:h="17034"/>
          <w:pgMar w:top="582" w:right="569" w:bottom="0" w:left="1440" w:header="0" w:footer="0" w:gutter="0"/>
          <w:cols w:space="720"/>
          <w:docGrid w:linePitch="360"/>
        </w:sectPr>
      </w:pPr>
    </w:p>
    <w:p w:rsidR="003E7FE7" w:rsidRDefault="003E7FE7" w:rsidP="003E7FE7">
      <w:pPr>
        <w:spacing w:beforeLines="50" w:before="120" w:afterLines="50" w:after="120" w:line="360" w:lineRule="auto"/>
        <w:ind w:right="-279"/>
        <w:jc w:val="center"/>
        <w:rPr>
          <w:rFonts w:eastAsia="Times New Roman"/>
          <w:b/>
          <w:color w:val="0563C1"/>
          <w:sz w:val="26"/>
          <w:szCs w:val="26"/>
          <w:u w:val="single"/>
        </w:rPr>
        <w:sectPr w:rsidR="003E7FE7">
          <w:type w:val="continuous"/>
          <w:pgSz w:w="11900" w:h="17034"/>
          <w:pgMar w:top="582"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bookmarkStart w:id="3" w:name="page5"/>
      <w:bookmarkEnd w:id="3"/>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t xml:space="preserve">Ông </w:t>
      </w:r>
      <w:r>
        <w:rPr>
          <w:rFonts w:eastAsia="Times New Roman"/>
          <w:sz w:val="26"/>
          <w:szCs w:val="26"/>
          <w:u w:val="single"/>
        </w:rPr>
        <w:t>hiền</w:t>
      </w:r>
      <w:r>
        <w:rPr>
          <w:rFonts w:eastAsia="Times New Roman"/>
          <w:sz w:val="26"/>
          <w:szCs w:val="26"/>
        </w:rPr>
        <w:t xml:space="preserve"> như hạt gạo</w:t>
      </w:r>
    </w:p>
    <w:p w:rsidR="003E7FE7" w:rsidRDefault="003E7FE7" w:rsidP="003E7FE7">
      <w:pPr>
        <w:spacing w:beforeLines="50" w:before="120" w:afterLines="50" w:after="120" w:line="360" w:lineRule="auto"/>
        <w:ind w:left="3880"/>
        <w:rPr>
          <w:rFonts w:eastAsia="Times New Roman"/>
          <w:sz w:val="26"/>
          <w:szCs w:val="26"/>
        </w:rPr>
      </w:pPr>
      <w:r>
        <w:rPr>
          <w:rFonts w:eastAsia="Times New Roman"/>
          <w:sz w:val="26"/>
          <w:szCs w:val="26"/>
        </w:rPr>
        <w:t xml:space="preserve">Bà </w:t>
      </w:r>
      <w:r>
        <w:rPr>
          <w:rFonts w:eastAsia="Times New Roman"/>
          <w:sz w:val="26"/>
          <w:szCs w:val="26"/>
          <w:u w:val="single"/>
        </w:rPr>
        <w:t>hiền</w:t>
      </w:r>
      <w:r>
        <w:rPr>
          <w:rFonts w:eastAsia="Times New Roman"/>
          <w:sz w:val="26"/>
          <w:szCs w:val="26"/>
        </w:rPr>
        <w:t xml:space="preserve"> như suối trong</w:t>
      </w:r>
    </w:p>
    <w:p w:rsidR="003E7FE7" w:rsidRDefault="003E7FE7" w:rsidP="003E7FE7">
      <w:pPr>
        <w:spacing w:beforeLines="50" w:before="120" w:afterLines="50" w:after="120" w:line="360" w:lineRule="auto"/>
        <w:ind w:left="280"/>
        <w:rPr>
          <w:rFonts w:eastAsia="Times New Roman"/>
          <w:sz w:val="26"/>
          <w:szCs w:val="26"/>
        </w:rPr>
      </w:pPr>
      <w:r>
        <w:rPr>
          <w:rFonts w:eastAsia="Times New Roman"/>
          <w:i/>
          <w:sz w:val="26"/>
          <w:szCs w:val="26"/>
        </w:rPr>
        <w:t>Những từ ngữ gach dưới trong đoạn thơ trên cho biết các sự vật trong câu thơ được</w:t>
      </w:r>
    </w:p>
    <w:tbl>
      <w:tblPr>
        <w:tblW w:w="0" w:type="auto"/>
        <w:tblInd w:w="280" w:type="dxa"/>
        <w:tblLayout w:type="fixed"/>
        <w:tblCellMar>
          <w:left w:w="0" w:type="dxa"/>
          <w:right w:w="0" w:type="dxa"/>
        </w:tblCellMar>
        <w:tblLook w:val="0000" w:firstRow="0" w:lastRow="0" w:firstColumn="0" w:lastColumn="0" w:noHBand="0" w:noVBand="0"/>
      </w:tblPr>
      <w:tblGrid>
        <w:gridCol w:w="1820"/>
        <w:gridCol w:w="2460"/>
        <w:gridCol w:w="2200"/>
        <w:gridCol w:w="640"/>
        <w:gridCol w:w="2440"/>
      </w:tblGrid>
      <w:tr w:rsidR="003E7FE7" w:rsidTr="00F24760">
        <w:trPr>
          <w:trHeight w:val="322"/>
        </w:trPr>
        <w:tc>
          <w:tcPr>
            <w:tcW w:w="4280" w:type="dxa"/>
            <w:gridSpan w:val="2"/>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so sánh với nhau về đặc điểm gì?</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42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Đặc điểm màu sắc</w:t>
            </w:r>
          </w:p>
        </w:tc>
        <w:tc>
          <w:tcPr>
            <w:tcW w:w="5280" w:type="dxa"/>
            <w:gridSpan w:val="3"/>
            <w:vAlign w:val="bottom"/>
          </w:tcPr>
          <w:p w:rsidR="003E7FE7" w:rsidRDefault="003E7FE7" w:rsidP="00F24760">
            <w:pPr>
              <w:spacing w:beforeLines="50" w:before="120" w:afterLines="50" w:after="120" w:line="360" w:lineRule="auto"/>
              <w:ind w:left="760"/>
              <w:rPr>
                <w:rFonts w:eastAsia="Times New Roman"/>
                <w:sz w:val="26"/>
                <w:szCs w:val="26"/>
              </w:rPr>
            </w:pPr>
            <w:r>
              <w:rPr>
                <w:rFonts w:eastAsia="Times New Roman"/>
                <w:sz w:val="26"/>
                <w:szCs w:val="26"/>
              </w:rPr>
              <w:t>b. Đặc điểm hình dáng</w:t>
            </w:r>
          </w:p>
        </w:tc>
      </w:tr>
      <w:tr w:rsidR="003E7FE7" w:rsidTr="00F24760">
        <w:trPr>
          <w:trHeight w:val="482"/>
        </w:trPr>
        <w:tc>
          <w:tcPr>
            <w:tcW w:w="42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c. Đặc điểm tính nết con người</w:t>
            </w:r>
          </w:p>
        </w:tc>
        <w:tc>
          <w:tcPr>
            <w:tcW w:w="5280" w:type="dxa"/>
            <w:gridSpan w:val="3"/>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d. Đặc điểm những phẩm chất tốt</w:t>
            </w:r>
          </w:p>
        </w:tc>
      </w:tr>
      <w:tr w:rsidR="003E7FE7" w:rsidTr="00F24760">
        <w:trPr>
          <w:trHeight w:val="482"/>
        </w:trPr>
        <w:tc>
          <w:tcPr>
            <w:tcW w:w="6480" w:type="dxa"/>
            <w:gridSpan w:val="3"/>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8. Các công việc em thường thấy ở nông thôn là</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5"/>
        </w:trPr>
        <w:tc>
          <w:tcPr>
            <w:tcW w:w="42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làm ruộng b. chăn nuôi gia súc</w:t>
            </w:r>
          </w:p>
        </w:tc>
        <w:tc>
          <w:tcPr>
            <w:tcW w:w="2200" w:type="dxa"/>
            <w:vAlign w:val="bottom"/>
          </w:tcPr>
          <w:p w:rsidR="003E7FE7" w:rsidRDefault="003E7FE7" w:rsidP="00F24760">
            <w:pPr>
              <w:spacing w:beforeLines="50" w:before="120" w:afterLines="50" w:after="120" w:line="360" w:lineRule="auto"/>
              <w:ind w:left="760"/>
              <w:rPr>
                <w:rFonts w:eastAsia="Times New Roman"/>
                <w:sz w:val="26"/>
                <w:szCs w:val="26"/>
              </w:rPr>
            </w:pPr>
            <w:r>
              <w:rPr>
                <w:rFonts w:eastAsia="Times New Roman"/>
                <w:sz w:val="26"/>
                <w:szCs w:val="26"/>
              </w:rPr>
              <w:t>c, nuôi tằm</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d. dệt vải</w:t>
            </w:r>
          </w:p>
        </w:tc>
      </w:tr>
      <w:tr w:rsidR="003E7FE7" w:rsidTr="00F24760">
        <w:trPr>
          <w:trHeight w:val="482"/>
        </w:trPr>
        <w:tc>
          <w:tcPr>
            <w:tcW w:w="7120" w:type="dxa"/>
            <w:gridSpan w:val="4"/>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e, đánh cá   g. làm đồ gốm xây dựng nhàh. lắp ráp xe máy</w:t>
            </w:r>
          </w:p>
        </w:tc>
        <w:tc>
          <w:tcPr>
            <w:tcW w:w="2440" w:type="dxa"/>
            <w:vAlign w:val="bottom"/>
          </w:tcPr>
          <w:p w:rsidR="003E7FE7" w:rsidRDefault="003E7FE7" w:rsidP="00F24760">
            <w:pPr>
              <w:spacing w:beforeLines="50" w:before="120" w:afterLines="50" w:after="120" w:line="360" w:lineRule="auto"/>
              <w:ind w:left="100"/>
              <w:rPr>
                <w:rFonts w:eastAsia="Times New Roman"/>
                <w:w w:val="99"/>
                <w:sz w:val="26"/>
                <w:szCs w:val="26"/>
              </w:rPr>
            </w:pPr>
            <w:r>
              <w:rPr>
                <w:rFonts w:eastAsia="Times New Roman"/>
                <w:w w:val="99"/>
                <w:sz w:val="26"/>
                <w:szCs w:val="26"/>
              </w:rPr>
              <w:t>i. buôn bán hàng hóa</w:t>
            </w:r>
          </w:p>
        </w:tc>
      </w:tr>
      <w:tr w:rsidR="003E7FE7" w:rsidTr="00F24760">
        <w:trPr>
          <w:trHeight w:val="482"/>
        </w:trPr>
        <w:tc>
          <w:tcPr>
            <w:tcW w:w="6480" w:type="dxa"/>
            <w:gridSpan w:val="3"/>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9. Từ không cùng nhóm với những từ còn lại</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3"/>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đường phố</w:t>
            </w:r>
          </w:p>
        </w:tc>
        <w:tc>
          <w:tcPr>
            <w:tcW w:w="4660" w:type="dxa"/>
            <w:gridSpan w:val="2"/>
            <w:vAlign w:val="bottom"/>
          </w:tcPr>
          <w:p w:rsidR="003E7FE7" w:rsidRDefault="003E7FE7" w:rsidP="00F24760">
            <w:pPr>
              <w:spacing w:beforeLines="50" w:before="120" w:afterLines="50" w:after="120" w:line="360" w:lineRule="auto"/>
              <w:ind w:left="1780"/>
              <w:rPr>
                <w:rFonts w:eastAsia="Times New Roman"/>
                <w:sz w:val="26"/>
                <w:szCs w:val="26"/>
              </w:rPr>
            </w:pPr>
            <w:r>
              <w:rPr>
                <w:rFonts w:eastAsia="Times New Roman"/>
                <w:sz w:val="26"/>
                <w:szCs w:val="26"/>
              </w:rPr>
              <w:t>b. quảng trường</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c. nhà hát</w:t>
            </w:r>
          </w:p>
        </w:tc>
      </w:tr>
      <w:tr w:rsidR="003E7FE7" w:rsidTr="00F24760">
        <w:trPr>
          <w:trHeight w:val="485"/>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cánh đồng</w:t>
            </w:r>
          </w:p>
        </w:tc>
        <w:tc>
          <w:tcPr>
            <w:tcW w:w="2460" w:type="dxa"/>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e. công viên</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3080" w:type="dxa"/>
            <w:gridSpan w:val="2"/>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g. đèn hiệu giao thông</w:t>
            </w:r>
          </w:p>
        </w:tc>
      </w:tr>
      <w:tr w:rsidR="003E7FE7" w:rsidTr="00F24760">
        <w:trPr>
          <w:trHeight w:val="482"/>
        </w:trPr>
        <w:tc>
          <w:tcPr>
            <w:tcW w:w="4280" w:type="dxa"/>
            <w:gridSpan w:val="2"/>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10. Đọc đoạn thơ sau:</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p>
        </w:tc>
        <w:tc>
          <w:tcPr>
            <w:tcW w:w="4660" w:type="dxa"/>
            <w:gridSpan w:val="2"/>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Đồng làng vương chút heo may</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p>
        </w:tc>
        <w:tc>
          <w:tcPr>
            <w:tcW w:w="7740" w:type="dxa"/>
            <w:gridSpan w:val="4"/>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Mầm cây tỉnh giấc, vườn đầy tiếng chim</w:t>
            </w: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p>
        </w:tc>
        <w:tc>
          <w:tcPr>
            <w:tcW w:w="4660" w:type="dxa"/>
            <w:gridSpan w:val="2"/>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Hạt mưa mải miết trốn tìm</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5"/>
        </w:trPr>
        <w:tc>
          <w:tcPr>
            <w:tcW w:w="1820" w:type="dxa"/>
            <w:vAlign w:val="bottom"/>
          </w:tcPr>
          <w:p w:rsidR="003E7FE7" w:rsidRDefault="003E7FE7" w:rsidP="00F24760">
            <w:pPr>
              <w:spacing w:beforeLines="50" w:before="120" w:afterLines="50" w:after="120" w:line="360" w:lineRule="auto"/>
              <w:rPr>
                <w:rFonts w:eastAsia="Times New Roman"/>
                <w:sz w:val="26"/>
                <w:szCs w:val="26"/>
              </w:rPr>
            </w:pPr>
          </w:p>
        </w:tc>
        <w:tc>
          <w:tcPr>
            <w:tcW w:w="5300" w:type="dxa"/>
            <w:gridSpan w:val="3"/>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Cây đào trước cửa lim dim mắt cười.</w:t>
            </w: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9560" w:type="dxa"/>
            <w:gridSpan w:val="5"/>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Dòng nào nêu đủ các sự vật được nhân hóa trong đoạn thơ trên?</w:t>
            </w:r>
          </w:p>
        </w:tc>
      </w:tr>
      <w:tr w:rsidR="003E7FE7" w:rsidTr="00F24760">
        <w:trPr>
          <w:trHeight w:val="483"/>
        </w:trPr>
        <w:tc>
          <w:tcPr>
            <w:tcW w:w="42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Đồng làng, mầm cây</w:t>
            </w:r>
          </w:p>
        </w:tc>
        <w:tc>
          <w:tcPr>
            <w:tcW w:w="5280" w:type="dxa"/>
            <w:gridSpan w:val="3"/>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b. Mầm cây, hạt mưa, đồng làng</w:t>
            </w:r>
          </w:p>
        </w:tc>
      </w:tr>
      <w:tr w:rsidR="003E7FE7" w:rsidTr="00F24760">
        <w:trPr>
          <w:trHeight w:val="482"/>
        </w:trPr>
        <w:tc>
          <w:tcPr>
            <w:tcW w:w="42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c. Mầm cây, hạt mưa, cây đào</w:t>
            </w:r>
          </w:p>
        </w:tc>
        <w:tc>
          <w:tcPr>
            <w:tcW w:w="5280" w:type="dxa"/>
            <w:gridSpan w:val="3"/>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d. Đồng làng, hạt mưa, cây đào</w:t>
            </w:r>
          </w:p>
        </w:tc>
      </w:tr>
      <w:tr w:rsidR="003E7FE7" w:rsidTr="00F24760">
        <w:trPr>
          <w:trHeight w:val="485"/>
        </w:trPr>
        <w:tc>
          <w:tcPr>
            <w:tcW w:w="4280" w:type="dxa"/>
            <w:gridSpan w:val="2"/>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11. Những từ không chỉ trí thức</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bác sĩ</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b. kĩ sư</w:t>
            </w:r>
          </w:p>
        </w:tc>
        <w:tc>
          <w:tcPr>
            <w:tcW w:w="2200" w:type="dxa"/>
            <w:vAlign w:val="bottom"/>
          </w:tcPr>
          <w:p w:rsidR="003E7FE7" w:rsidRDefault="003E7FE7" w:rsidP="00F24760">
            <w:pPr>
              <w:spacing w:beforeLines="50" w:before="120" w:afterLines="50" w:after="120" w:line="360" w:lineRule="auto"/>
              <w:ind w:left="760"/>
              <w:rPr>
                <w:rFonts w:eastAsia="Times New Roman"/>
                <w:w w:val="99"/>
                <w:sz w:val="26"/>
                <w:szCs w:val="26"/>
              </w:rPr>
            </w:pPr>
            <w:r>
              <w:rPr>
                <w:rFonts w:eastAsia="Times New Roman"/>
                <w:w w:val="99"/>
                <w:sz w:val="26"/>
                <w:szCs w:val="26"/>
              </w:rPr>
              <w:t>c. công nhân</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bác học</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e. lao công</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4280" w:type="dxa"/>
            <w:gridSpan w:val="2"/>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lastRenderedPageBreak/>
              <w:t>12. Những từ không chỉ trẻ em.</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5"/>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trẻ con</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b. nhi đồng</w:t>
            </w:r>
          </w:p>
        </w:tc>
        <w:tc>
          <w:tcPr>
            <w:tcW w:w="22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c. trẻ thơ</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sinh viên</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e. học giả</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3"/>
        </w:trPr>
        <w:tc>
          <w:tcPr>
            <w:tcW w:w="6480" w:type="dxa"/>
            <w:gridSpan w:val="3"/>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13. Những từ chỉ tính không tốt của trẻ em.</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ẩu đoảng</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b.lễ phép</w:t>
            </w:r>
          </w:p>
        </w:tc>
        <w:tc>
          <w:tcPr>
            <w:tcW w:w="22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c. vâng lời</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5"/>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láu táu</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e. chăm chỉ</w:t>
            </w:r>
          </w:p>
        </w:tc>
        <w:tc>
          <w:tcPr>
            <w:tcW w:w="2200" w:type="dxa"/>
            <w:vAlign w:val="bottom"/>
          </w:tcPr>
          <w:p w:rsidR="003E7FE7" w:rsidRDefault="003E7FE7" w:rsidP="00F24760">
            <w:pPr>
              <w:spacing w:beforeLines="50" w:before="120" w:afterLines="50" w:after="120" w:line="360" w:lineRule="auto"/>
              <w:rPr>
                <w:rFonts w:eastAsia="Times New Roman"/>
                <w:sz w:val="26"/>
                <w:szCs w:val="26"/>
              </w:rPr>
            </w:pP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9560" w:type="dxa"/>
            <w:gridSpan w:val="5"/>
            <w:vAlign w:val="bottom"/>
          </w:tcPr>
          <w:p w:rsidR="003E7FE7" w:rsidRDefault="003E7FE7" w:rsidP="00F24760">
            <w:pPr>
              <w:spacing w:beforeLines="50" w:before="120" w:afterLines="50" w:after="120" w:line="360" w:lineRule="auto"/>
              <w:rPr>
                <w:rFonts w:eastAsia="Times New Roman"/>
                <w:i/>
                <w:sz w:val="26"/>
                <w:szCs w:val="26"/>
              </w:rPr>
            </w:pPr>
            <w:r>
              <w:rPr>
                <w:rFonts w:eastAsia="Times New Roman"/>
                <w:i/>
                <w:sz w:val="26"/>
                <w:szCs w:val="26"/>
              </w:rPr>
              <w:t>14. Những từ chỉ tình cảm hoặc việc làm tốt của người lớn dành cho trẻ em.</w:t>
            </w: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yêu mến</w:t>
            </w:r>
          </w:p>
        </w:tc>
        <w:tc>
          <w:tcPr>
            <w:tcW w:w="2460" w:type="dxa"/>
            <w:vAlign w:val="bottom"/>
          </w:tcPr>
          <w:p w:rsidR="003E7FE7" w:rsidRDefault="003E7FE7" w:rsidP="00F24760">
            <w:pPr>
              <w:spacing w:beforeLines="50" w:before="120" w:afterLines="50" w:after="120" w:line="360" w:lineRule="auto"/>
              <w:ind w:left="340"/>
              <w:rPr>
                <w:rFonts w:eastAsia="Times New Roman"/>
                <w:sz w:val="26"/>
                <w:szCs w:val="26"/>
              </w:rPr>
            </w:pPr>
            <w:r>
              <w:rPr>
                <w:rFonts w:eastAsia="Times New Roman"/>
                <w:sz w:val="26"/>
                <w:szCs w:val="26"/>
              </w:rPr>
              <w:t>b. tôn trọng</w:t>
            </w:r>
          </w:p>
        </w:tc>
        <w:tc>
          <w:tcPr>
            <w:tcW w:w="22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c. nâng niu</w:t>
            </w:r>
          </w:p>
        </w:tc>
        <w:tc>
          <w:tcPr>
            <w:tcW w:w="3080" w:type="dxa"/>
            <w:gridSpan w:val="2"/>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d. dạy bảo</w:t>
            </w:r>
          </w:p>
        </w:tc>
      </w:tr>
      <w:tr w:rsidR="003E7FE7" w:rsidTr="00F24760">
        <w:trPr>
          <w:trHeight w:val="482"/>
        </w:trPr>
        <w:tc>
          <w:tcPr>
            <w:tcW w:w="18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e. chửi mắng</w:t>
            </w:r>
          </w:p>
        </w:tc>
        <w:tc>
          <w:tcPr>
            <w:tcW w:w="2460" w:type="dxa"/>
            <w:vAlign w:val="bottom"/>
          </w:tcPr>
          <w:p w:rsidR="003E7FE7" w:rsidRDefault="003E7FE7" w:rsidP="00F24760">
            <w:pPr>
              <w:spacing w:beforeLines="50" w:before="120" w:afterLines="50" w:after="120" w:line="360" w:lineRule="auto"/>
              <w:ind w:left="1060"/>
              <w:rPr>
                <w:rFonts w:eastAsia="Times New Roman"/>
                <w:sz w:val="26"/>
                <w:szCs w:val="26"/>
              </w:rPr>
            </w:pPr>
            <w:r>
              <w:rPr>
                <w:rFonts w:eastAsia="Times New Roman"/>
                <w:sz w:val="26"/>
                <w:szCs w:val="26"/>
              </w:rPr>
              <w:t>g. chăm sóc</w:t>
            </w:r>
          </w:p>
        </w:tc>
        <w:tc>
          <w:tcPr>
            <w:tcW w:w="2200" w:type="dxa"/>
            <w:vAlign w:val="bottom"/>
          </w:tcPr>
          <w:p w:rsidR="003E7FE7" w:rsidRDefault="003E7FE7" w:rsidP="00F24760">
            <w:pPr>
              <w:spacing w:beforeLines="50" w:before="120" w:afterLines="50" w:after="120" w:line="360" w:lineRule="auto"/>
              <w:ind w:left="760"/>
              <w:rPr>
                <w:rFonts w:eastAsia="Times New Roman"/>
                <w:sz w:val="26"/>
                <w:szCs w:val="26"/>
              </w:rPr>
            </w:pPr>
            <w:r>
              <w:rPr>
                <w:rFonts w:eastAsia="Times New Roman"/>
                <w:sz w:val="26"/>
                <w:szCs w:val="26"/>
              </w:rPr>
              <w:t>h. quan tâm</w:t>
            </w:r>
          </w:p>
        </w:tc>
        <w:tc>
          <w:tcPr>
            <w:tcW w:w="640" w:type="dxa"/>
            <w:vAlign w:val="bottom"/>
          </w:tcPr>
          <w:p w:rsidR="003E7FE7" w:rsidRDefault="003E7FE7" w:rsidP="00F24760">
            <w:pPr>
              <w:spacing w:beforeLines="50" w:before="120" w:afterLines="50" w:after="120" w:line="360" w:lineRule="auto"/>
              <w:rPr>
                <w:rFonts w:eastAsia="Times New Roman"/>
                <w:sz w:val="26"/>
                <w:szCs w:val="26"/>
              </w:rPr>
            </w:pPr>
          </w:p>
        </w:tc>
        <w:tc>
          <w:tcPr>
            <w:tcW w:w="2440" w:type="dxa"/>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i. dọa nạt</w:t>
            </w:r>
          </w:p>
        </w:tc>
      </w:tr>
    </w:tbl>
    <w:p w:rsidR="003E7FE7" w:rsidRDefault="003E7FE7" w:rsidP="003E7FE7">
      <w:pPr>
        <w:spacing w:beforeLines="50" w:before="120" w:afterLines="50" w:after="120" w:line="360" w:lineRule="auto"/>
        <w:rPr>
          <w:rFonts w:eastAsia="Times New Roman"/>
          <w:sz w:val="26"/>
          <w:szCs w:val="26"/>
        </w:rPr>
        <w:sectPr w:rsidR="003E7FE7">
          <w:pgSz w:w="11900" w:h="17034"/>
          <w:pgMar w:top="568"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ind w:right="-279"/>
        <w:jc w:val="center"/>
        <w:rPr>
          <w:rFonts w:eastAsia="Times New Roman"/>
          <w:b/>
          <w:color w:val="0563C1"/>
          <w:sz w:val="26"/>
          <w:szCs w:val="26"/>
          <w:u w:val="single"/>
        </w:rPr>
        <w:sectPr w:rsidR="003E7FE7">
          <w:type w:val="continuous"/>
          <w:pgSz w:w="11900" w:h="17034"/>
          <w:pgMar w:top="568"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bookmarkStart w:id="4" w:name="page6"/>
      <w:bookmarkEnd w:id="4"/>
    </w:p>
    <w:p w:rsidR="003E7FE7" w:rsidRDefault="003E7FE7" w:rsidP="003E7FE7">
      <w:pPr>
        <w:numPr>
          <w:ilvl w:val="0"/>
          <w:numId w:val="15"/>
        </w:numPr>
        <w:tabs>
          <w:tab w:val="left" w:pos="709"/>
        </w:tabs>
        <w:spacing w:beforeLines="50" w:before="120" w:afterLines="50" w:after="120" w:line="360" w:lineRule="auto"/>
        <w:ind w:left="280" w:firstLine="8"/>
        <w:jc w:val="both"/>
        <w:rPr>
          <w:rFonts w:eastAsia="Times New Roman"/>
          <w:sz w:val="26"/>
          <w:szCs w:val="26"/>
        </w:rPr>
      </w:pPr>
      <w:r>
        <w:rPr>
          <w:rFonts w:eastAsia="Times New Roman"/>
          <w:i/>
          <w:sz w:val="26"/>
          <w:szCs w:val="26"/>
        </w:rPr>
        <w:t xml:space="preserve">Dòng ghi đúng bộ phận câu trả lời câu hỏi </w:t>
      </w:r>
      <w:r>
        <w:rPr>
          <w:rFonts w:eastAsia="Times New Roman"/>
          <w:b/>
          <w:i/>
          <w:sz w:val="26"/>
          <w:szCs w:val="26"/>
        </w:rPr>
        <w:t>là gì?</w:t>
      </w:r>
      <w:r>
        <w:rPr>
          <w:rFonts w:eastAsia="Times New Roman"/>
          <w:i/>
          <w:sz w:val="26"/>
          <w:szCs w:val="26"/>
        </w:rPr>
        <w:t xml:space="preserve"> trong câu </w:t>
      </w:r>
      <w:r>
        <w:rPr>
          <w:rFonts w:eastAsia="Times New Roman"/>
          <w:b/>
          <w:i/>
          <w:sz w:val="26"/>
          <w:szCs w:val="26"/>
        </w:rPr>
        <w:t>“Thiếu nhi là măng</w:t>
      </w:r>
      <w:r>
        <w:rPr>
          <w:rFonts w:eastAsia="Times New Roman"/>
          <w:i/>
          <w:sz w:val="26"/>
          <w:szCs w:val="26"/>
        </w:rPr>
        <w:t xml:space="preserve"> </w:t>
      </w:r>
      <w:r>
        <w:rPr>
          <w:rFonts w:eastAsia="Times New Roman"/>
          <w:b/>
          <w:i/>
          <w:sz w:val="26"/>
          <w:szCs w:val="26"/>
        </w:rPr>
        <w:t>non của đất nước”</w:t>
      </w:r>
    </w:p>
    <w:p w:rsidR="003E7FE7" w:rsidRDefault="003E7FE7" w:rsidP="003E7FE7">
      <w:pPr>
        <w:tabs>
          <w:tab w:val="left" w:pos="7480"/>
        </w:tabs>
        <w:spacing w:beforeLines="50" w:before="120" w:afterLines="50" w:after="120" w:line="360" w:lineRule="auto"/>
        <w:ind w:left="280"/>
        <w:jc w:val="both"/>
        <w:rPr>
          <w:rFonts w:eastAsia="Times New Roman"/>
          <w:sz w:val="26"/>
          <w:szCs w:val="26"/>
        </w:rPr>
      </w:pPr>
      <w:r>
        <w:rPr>
          <w:rFonts w:eastAsia="Times New Roman"/>
          <w:sz w:val="26"/>
          <w:szCs w:val="26"/>
        </w:rPr>
        <w:t>a. là măng non của đất nướcb. măng non của đất nước</w:t>
      </w:r>
      <w:r>
        <w:rPr>
          <w:rFonts w:eastAsia="Times New Roman"/>
          <w:sz w:val="26"/>
          <w:szCs w:val="26"/>
        </w:rPr>
        <w:tab/>
        <w:t>c. là măng non</w:t>
      </w:r>
    </w:p>
    <w:p w:rsidR="003E7FE7" w:rsidRDefault="003E7FE7" w:rsidP="003E7FE7">
      <w:pPr>
        <w:spacing w:beforeLines="50" w:before="120" w:afterLines="50" w:after="120" w:line="360" w:lineRule="auto"/>
        <w:ind w:left="280"/>
        <w:jc w:val="both"/>
        <w:rPr>
          <w:rFonts w:eastAsia="Times New Roman"/>
          <w:sz w:val="26"/>
          <w:szCs w:val="26"/>
        </w:rPr>
      </w:pPr>
      <w:r>
        <w:rPr>
          <w:rFonts w:eastAsia="Times New Roman"/>
          <w:i/>
          <w:sz w:val="26"/>
          <w:szCs w:val="26"/>
        </w:rPr>
        <w:t>16. Bộ phận gạch chân trong câu sau trả lời câu hỏi nào dưới đây?</w:t>
      </w:r>
    </w:p>
    <w:p w:rsidR="003E7FE7" w:rsidRDefault="003E7FE7" w:rsidP="003E7FE7">
      <w:pPr>
        <w:spacing w:beforeLines="50" w:before="120" w:afterLines="50" w:after="120" w:line="360" w:lineRule="auto"/>
        <w:ind w:left="280" w:right="20"/>
        <w:jc w:val="both"/>
        <w:rPr>
          <w:rFonts w:eastAsia="Times New Roman"/>
          <w:sz w:val="26"/>
          <w:szCs w:val="26"/>
        </w:rPr>
      </w:pPr>
      <w:r>
        <w:rPr>
          <w:rFonts w:eastAsia="Times New Roman"/>
          <w:sz w:val="26"/>
          <w:szCs w:val="26"/>
        </w:rPr>
        <w:t xml:space="preserve">Đội thiếu niên Tiền phong Hồ Chí Minh </w:t>
      </w:r>
      <w:r>
        <w:rPr>
          <w:rFonts w:eastAsia="Times New Roman"/>
          <w:sz w:val="26"/>
          <w:szCs w:val="26"/>
          <w:u w:val="single"/>
        </w:rPr>
        <w:t>là tổ chức tập hợp và rèn luyện thiếu niên</w:t>
      </w:r>
      <w:r>
        <w:rPr>
          <w:rFonts w:eastAsia="Times New Roman"/>
          <w:sz w:val="26"/>
          <w:szCs w:val="26"/>
        </w:rPr>
        <w:t xml:space="preserve"> </w:t>
      </w:r>
      <w:r>
        <w:rPr>
          <w:rFonts w:eastAsia="Times New Roman"/>
          <w:sz w:val="26"/>
          <w:szCs w:val="26"/>
          <w:u w:val="single"/>
        </w:rPr>
        <w:t>Việt Nam</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a. Bộ phận gạch dưới trả lời cho câu hói </w:t>
      </w:r>
      <w:r>
        <w:rPr>
          <w:rFonts w:eastAsia="Times New Roman"/>
          <w:b/>
          <w:sz w:val="26"/>
          <w:szCs w:val="26"/>
        </w:rPr>
        <w:t>Ai?</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b. Bộ phận gạch dưới trả lời cho câu hói </w:t>
      </w:r>
      <w:r>
        <w:rPr>
          <w:rFonts w:eastAsia="Times New Roman"/>
          <w:b/>
          <w:sz w:val="26"/>
          <w:szCs w:val="26"/>
        </w:rPr>
        <w:t>Là gì?</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c. Bộ phận gạch dưới trả lời cho câu hói </w:t>
      </w:r>
      <w:r>
        <w:rPr>
          <w:rFonts w:eastAsia="Times New Roman"/>
          <w:b/>
          <w:sz w:val="26"/>
          <w:szCs w:val="26"/>
        </w:rPr>
        <w:t>Làm gì?</w:t>
      </w:r>
    </w:p>
    <w:p w:rsidR="003E7FE7" w:rsidRDefault="003E7FE7" w:rsidP="003E7FE7">
      <w:pPr>
        <w:spacing w:beforeLines="50" w:before="120" w:afterLines="50" w:after="120" w:line="360" w:lineRule="auto"/>
        <w:ind w:left="4380"/>
        <w:rPr>
          <w:rFonts w:eastAsia="Times New Roman"/>
          <w:sz w:val="26"/>
          <w:szCs w:val="26"/>
        </w:rPr>
      </w:pPr>
      <w:r>
        <w:rPr>
          <w:rFonts w:eastAsia="Times New Roman"/>
          <w:b/>
          <w:sz w:val="26"/>
          <w:szCs w:val="26"/>
        </w:rPr>
        <w:t>CHÍNH TẢ</w:t>
      </w:r>
    </w:p>
    <w:p w:rsidR="003E7FE7" w:rsidRDefault="003E7FE7" w:rsidP="003E7FE7">
      <w:pPr>
        <w:spacing w:beforeLines="50" w:before="120" w:afterLines="50" w:after="120" w:line="360" w:lineRule="auto"/>
        <w:ind w:left="280"/>
        <w:rPr>
          <w:rFonts w:eastAsia="Times New Roman"/>
          <w:b/>
          <w:i/>
          <w:sz w:val="26"/>
          <w:szCs w:val="26"/>
        </w:rPr>
      </w:pPr>
      <w:r>
        <w:rPr>
          <w:rFonts w:eastAsia="Times New Roman"/>
          <w:b/>
          <w:i/>
          <w:sz w:val="26"/>
          <w:szCs w:val="26"/>
          <w:u w:val="single"/>
        </w:rPr>
        <w:t>Dạng 1.</w:t>
      </w:r>
      <w:r>
        <w:rPr>
          <w:rFonts w:eastAsia="Times New Roman"/>
          <w:b/>
          <w:i/>
          <w:sz w:val="26"/>
          <w:szCs w:val="26"/>
        </w:rPr>
        <w:t xml:space="preserve"> Khoanh vào chữ </w:t>
      </w:r>
      <w:r w:rsidR="00D16693">
        <w:rPr>
          <w:rFonts w:eastAsia="Times New Roman"/>
          <w:b/>
          <w:i/>
          <w:sz w:val="26"/>
          <w:szCs w:val="26"/>
        </w:rPr>
        <w:t>cái trước những từ ngữ viết sa</w:t>
      </w:r>
      <w:r w:rsidR="00D16693">
        <w:rPr>
          <w:rFonts w:eastAsia="Times New Roman"/>
          <w:b/>
          <w:i/>
          <w:sz w:val="26"/>
          <w:szCs w:val="26"/>
          <w:lang w:val="vi-VN"/>
        </w:rPr>
        <w:t>i</w:t>
      </w:r>
      <w:r>
        <w:rPr>
          <w:rFonts w:eastAsia="Times New Roman"/>
          <w:b/>
          <w:i/>
          <w:sz w:val="26"/>
          <w:szCs w:val="26"/>
        </w:rPr>
        <w:t xml:space="preserve"> chính tả:</w:t>
      </w:r>
    </w:p>
    <w:p w:rsidR="003E7FE7" w:rsidRDefault="003E7FE7" w:rsidP="003E7FE7">
      <w:pPr>
        <w:numPr>
          <w:ilvl w:val="0"/>
          <w:numId w:val="19"/>
        </w:numPr>
        <w:spacing w:beforeLines="50" w:before="120" w:afterLines="50" w:after="120" w:line="360" w:lineRule="auto"/>
        <w:rPr>
          <w:rFonts w:eastAsia="Times New Roman"/>
          <w:sz w:val="26"/>
          <w:szCs w:val="26"/>
          <w:lang w:val="en-US"/>
        </w:rPr>
      </w:pPr>
      <w:bookmarkStart w:id="5" w:name="page7"/>
      <w:bookmarkEnd w:id="5"/>
    </w:p>
    <w:tbl>
      <w:tblPr>
        <w:tblW w:w="0" w:type="auto"/>
        <w:tblInd w:w="280" w:type="dxa"/>
        <w:tblLayout w:type="fixed"/>
        <w:tblCellMar>
          <w:left w:w="0" w:type="dxa"/>
          <w:right w:w="0" w:type="dxa"/>
        </w:tblCellMar>
        <w:tblLook w:val="0000" w:firstRow="0" w:lastRow="0" w:firstColumn="0" w:lastColumn="0" w:noHBand="0" w:noVBand="0"/>
      </w:tblPr>
      <w:tblGrid>
        <w:gridCol w:w="1000"/>
        <w:gridCol w:w="880"/>
        <w:gridCol w:w="900"/>
        <w:gridCol w:w="1000"/>
        <w:gridCol w:w="1040"/>
        <w:gridCol w:w="1640"/>
        <w:gridCol w:w="580"/>
        <w:gridCol w:w="1580"/>
        <w:gridCol w:w="1000"/>
      </w:tblGrid>
      <w:tr w:rsidR="003E7FE7" w:rsidTr="00F24760">
        <w:trPr>
          <w:trHeight w:val="3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hôm lọ</w:t>
            </w:r>
          </w:p>
        </w:tc>
        <w:tc>
          <w:tcPr>
            <w:tcW w:w="1900" w:type="dxa"/>
            <w:gridSpan w:val="2"/>
            <w:vAlign w:val="bottom"/>
          </w:tcPr>
          <w:p w:rsidR="003E7FE7" w:rsidRPr="007823D8" w:rsidRDefault="003E7FE7" w:rsidP="00F24760">
            <w:pPr>
              <w:spacing w:beforeLines="50" w:before="120" w:afterLines="50" w:after="120" w:line="360" w:lineRule="auto"/>
              <w:ind w:left="280"/>
              <w:rPr>
                <w:rFonts w:eastAsia="Times New Roman"/>
                <w:sz w:val="26"/>
                <w:szCs w:val="26"/>
              </w:rPr>
            </w:pPr>
            <w:r w:rsidRPr="007823D8">
              <w:rPr>
                <w:rFonts w:eastAsia="Times New Roman"/>
                <w:sz w:val="26"/>
                <w:szCs w:val="26"/>
              </w:rPr>
              <w:t>B. chìm nổi</w:t>
            </w:r>
          </w:p>
        </w:tc>
        <w:tc>
          <w:tcPr>
            <w:tcW w:w="2680" w:type="dxa"/>
            <w:gridSpan w:val="2"/>
            <w:vAlign w:val="bottom"/>
          </w:tcPr>
          <w:p w:rsidR="003E7FE7" w:rsidRDefault="003E7FE7" w:rsidP="00F24760">
            <w:pPr>
              <w:spacing w:beforeLines="50" w:before="120" w:afterLines="50" w:after="120" w:line="360" w:lineRule="auto"/>
              <w:ind w:left="540"/>
              <w:rPr>
                <w:rFonts w:eastAsia="Times New Roman"/>
                <w:sz w:val="26"/>
                <w:szCs w:val="26"/>
              </w:rPr>
            </w:pPr>
            <w:r>
              <w:rPr>
                <w:rFonts w:eastAsia="Times New Roman"/>
                <w:sz w:val="26"/>
                <w:szCs w:val="26"/>
              </w:rPr>
              <w:t>C. hiền nành</w:t>
            </w: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cái nềm</w:t>
            </w:r>
          </w:p>
        </w:tc>
        <w:tc>
          <w:tcPr>
            <w:tcW w:w="1900" w:type="dxa"/>
            <w:gridSpan w:val="2"/>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E. láo lức</w:t>
            </w:r>
          </w:p>
        </w:tc>
        <w:tc>
          <w:tcPr>
            <w:tcW w:w="2680" w:type="dxa"/>
            <w:gridSpan w:val="2"/>
            <w:vAlign w:val="bottom"/>
          </w:tcPr>
          <w:p w:rsidR="003E7FE7" w:rsidRDefault="003E7FE7" w:rsidP="00F24760">
            <w:pPr>
              <w:spacing w:beforeLines="50" w:before="120" w:afterLines="50" w:after="120" w:line="360" w:lineRule="auto"/>
              <w:ind w:left="440"/>
              <w:rPr>
                <w:rFonts w:eastAsia="Times New Roman"/>
                <w:sz w:val="26"/>
                <w:szCs w:val="26"/>
              </w:rPr>
            </w:pPr>
            <w:r>
              <w:rPr>
                <w:rFonts w:eastAsia="Times New Roman"/>
                <w:sz w:val="26"/>
                <w:szCs w:val="26"/>
              </w:rPr>
              <w:t>G. gương nược</w:t>
            </w: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3"/>
        </w:trPr>
        <w:tc>
          <w:tcPr>
            <w:tcW w:w="1880" w:type="dxa"/>
            <w:gridSpan w:val="2"/>
            <w:vAlign w:val="bottom"/>
          </w:tcPr>
          <w:p w:rsidR="003E7FE7" w:rsidRPr="007823D8" w:rsidRDefault="003E7FE7" w:rsidP="00F24760">
            <w:pPr>
              <w:spacing w:beforeLines="50" w:before="120" w:afterLines="50" w:after="120" w:line="360" w:lineRule="auto"/>
              <w:rPr>
                <w:rFonts w:eastAsia="Times New Roman"/>
                <w:sz w:val="26"/>
                <w:szCs w:val="26"/>
              </w:rPr>
            </w:pPr>
            <w:r w:rsidRPr="007823D8">
              <w:rPr>
                <w:rFonts w:eastAsia="Times New Roman"/>
                <w:sz w:val="26"/>
                <w:szCs w:val="26"/>
              </w:rPr>
              <w:t>H. long lanh</w:t>
            </w:r>
          </w:p>
        </w:tc>
        <w:tc>
          <w:tcPr>
            <w:tcW w:w="900" w:type="dxa"/>
            <w:vAlign w:val="bottom"/>
          </w:tcPr>
          <w:p w:rsidR="003E7FE7" w:rsidRPr="007823D8" w:rsidRDefault="003E7FE7" w:rsidP="00F24760">
            <w:pPr>
              <w:spacing w:beforeLines="50" w:before="120" w:afterLines="50" w:after="120" w:line="360" w:lineRule="auto"/>
              <w:rPr>
                <w:rFonts w:eastAsia="Times New Roman"/>
                <w:sz w:val="26"/>
                <w:szCs w:val="26"/>
              </w:rPr>
            </w:pPr>
          </w:p>
        </w:tc>
        <w:tc>
          <w:tcPr>
            <w:tcW w:w="2040" w:type="dxa"/>
            <w:gridSpan w:val="2"/>
            <w:vAlign w:val="bottom"/>
          </w:tcPr>
          <w:p w:rsidR="003E7FE7" w:rsidRPr="007823D8" w:rsidRDefault="003E7FE7" w:rsidP="00F24760">
            <w:pPr>
              <w:spacing w:beforeLines="50" w:before="120" w:afterLines="50" w:after="120" w:line="360" w:lineRule="auto"/>
              <w:ind w:left="100"/>
              <w:rPr>
                <w:rFonts w:eastAsia="Times New Roman"/>
                <w:sz w:val="26"/>
                <w:szCs w:val="26"/>
              </w:rPr>
            </w:pPr>
            <w:r w:rsidRPr="007823D8">
              <w:rPr>
                <w:rFonts w:eastAsia="Times New Roman"/>
                <w:sz w:val="26"/>
                <w:szCs w:val="26"/>
              </w:rPr>
              <w:t>I. rượu nếp</w:t>
            </w:r>
          </w:p>
        </w:tc>
        <w:tc>
          <w:tcPr>
            <w:tcW w:w="1640" w:type="dxa"/>
            <w:vAlign w:val="bottom"/>
          </w:tcPr>
          <w:p w:rsidR="003E7FE7" w:rsidRPr="007823D8" w:rsidRDefault="003E7FE7" w:rsidP="00F24760">
            <w:pPr>
              <w:spacing w:beforeLines="50" w:before="120" w:afterLines="50" w:after="120" w:line="360" w:lineRule="auto"/>
              <w:ind w:left="220"/>
              <w:rPr>
                <w:rFonts w:eastAsia="Times New Roman"/>
                <w:sz w:val="26"/>
                <w:szCs w:val="26"/>
              </w:rPr>
            </w:pPr>
            <w:r w:rsidRPr="007823D8">
              <w:rPr>
                <w:rFonts w:eastAsia="Times New Roman"/>
                <w:sz w:val="26"/>
                <w:szCs w:val="26"/>
              </w:rPr>
              <w:t>K. núc ních</w:t>
            </w:r>
          </w:p>
        </w:tc>
        <w:tc>
          <w:tcPr>
            <w:tcW w:w="580" w:type="dxa"/>
            <w:vAlign w:val="bottom"/>
          </w:tcPr>
          <w:p w:rsidR="003E7FE7" w:rsidRPr="007823D8"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ind w:left="180"/>
              <w:rPr>
                <w:rFonts w:eastAsia="Times New Roman"/>
                <w:sz w:val="26"/>
                <w:szCs w:val="26"/>
              </w:rPr>
            </w:pPr>
            <w:r>
              <w:rPr>
                <w:rFonts w:eastAsia="Times New Roman"/>
                <w:sz w:val="26"/>
                <w:szCs w:val="26"/>
              </w:rPr>
              <w:t>L. xanh nục</w:t>
            </w: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5"/>
        </w:trPr>
        <w:tc>
          <w:tcPr>
            <w:tcW w:w="100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2.</w:t>
            </w:r>
          </w:p>
        </w:tc>
        <w:tc>
          <w:tcPr>
            <w:tcW w:w="880" w:type="dxa"/>
            <w:vAlign w:val="bottom"/>
          </w:tcPr>
          <w:p w:rsidR="003E7FE7" w:rsidRDefault="003E7FE7" w:rsidP="00F24760">
            <w:pPr>
              <w:spacing w:beforeLines="50" w:before="120" w:afterLines="50" w:after="120" w:line="360" w:lineRule="auto"/>
              <w:rPr>
                <w:rFonts w:eastAsia="Times New Roman"/>
                <w:sz w:val="26"/>
                <w:szCs w:val="26"/>
              </w:rPr>
            </w:pP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880" w:type="dxa"/>
            <w:gridSpan w:val="2"/>
            <w:vAlign w:val="bottom"/>
          </w:tcPr>
          <w:p w:rsidR="003E7FE7" w:rsidRPr="007823D8" w:rsidRDefault="003E7FE7" w:rsidP="00F24760">
            <w:pPr>
              <w:spacing w:beforeLines="50" w:before="120" w:afterLines="50" w:after="120" w:line="360" w:lineRule="auto"/>
              <w:rPr>
                <w:rFonts w:eastAsia="Times New Roman"/>
                <w:sz w:val="26"/>
                <w:szCs w:val="26"/>
              </w:rPr>
            </w:pPr>
            <w:r w:rsidRPr="007823D8">
              <w:rPr>
                <w:rFonts w:eastAsia="Times New Roman"/>
                <w:sz w:val="26"/>
                <w:szCs w:val="26"/>
              </w:rPr>
              <w:t>A. chung sức</w:t>
            </w:r>
          </w:p>
        </w:tc>
        <w:tc>
          <w:tcPr>
            <w:tcW w:w="900" w:type="dxa"/>
            <w:vAlign w:val="bottom"/>
          </w:tcPr>
          <w:p w:rsidR="003E7FE7" w:rsidRPr="007823D8" w:rsidRDefault="003E7FE7" w:rsidP="00F24760">
            <w:pPr>
              <w:spacing w:beforeLines="50" w:before="120" w:afterLines="50" w:after="120" w:line="360" w:lineRule="auto"/>
              <w:rPr>
                <w:rFonts w:eastAsia="Times New Roman"/>
                <w:sz w:val="26"/>
                <w:szCs w:val="26"/>
              </w:rPr>
            </w:pPr>
          </w:p>
        </w:tc>
        <w:tc>
          <w:tcPr>
            <w:tcW w:w="2040" w:type="dxa"/>
            <w:gridSpan w:val="2"/>
            <w:vAlign w:val="bottom"/>
          </w:tcPr>
          <w:p w:rsidR="003E7FE7" w:rsidRPr="007823D8" w:rsidRDefault="003E7FE7" w:rsidP="00F24760">
            <w:pPr>
              <w:spacing w:beforeLines="50" w:before="120" w:afterLines="50" w:after="120" w:line="360" w:lineRule="auto"/>
              <w:ind w:left="100"/>
              <w:rPr>
                <w:rFonts w:eastAsia="Times New Roman"/>
                <w:sz w:val="26"/>
                <w:szCs w:val="26"/>
              </w:rPr>
            </w:pPr>
            <w:r w:rsidRPr="007823D8">
              <w:rPr>
                <w:rFonts w:eastAsia="Times New Roman"/>
                <w:sz w:val="26"/>
                <w:szCs w:val="26"/>
              </w:rPr>
              <w:t>B. chung thành</w:t>
            </w:r>
          </w:p>
        </w:tc>
        <w:tc>
          <w:tcPr>
            <w:tcW w:w="1640" w:type="dxa"/>
            <w:vAlign w:val="bottom"/>
          </w:tcPr>
          <w:p w:rsidR="003E7FE7" w:rsidRPr="007823D8" w:rsidRDefault="003E7FE7" w:rsidP="00F24760">
            <w:pPr>
              <w:spacing w:beforeLines="50" w:before="120" w:afterLines="50" w:after="120" w:line="360" w:lineRule="auto"/>
              <w:ind w:left="220"/>
              <w:rPr>
                <w:rFonts w:eastAsia="Times New Roman"/>
                <w:sz w:val="26"/>
                <w:szCs w:val="26"/>
              </w:rPr>
            </w:pPr>
            <w:r w:rsidRPr="007823D8">
              <w:rPr>
                <w:rFonts w:eastAsia="Times New Roman"/>
                <w:sz w:val="26"/>
                <w:szCs w:val="26"/>
              </w:rPr>
              <w:t>C. hát chèo</w:t>
            </w: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D16693">
        <w:trPr>
          <w:trHeight w:val="810"/>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D. trèo cây</w:t>
            </w:r>
          </w:p>
        </w:tc>
        <w:tc>
          <w:tcPr>
            <w:tcW w:w="1900" w:type="dxa"/>
            <w:gridSpan w:val="2"/>
            <w:vAlign w:val="bottom"/>
          </w:tcPr>
          <w:p w:rsidR="003E7FE7" w:rsidRPr="00D16693" w:rsidRDefault="003E7FE7" w:rsidP="00F24760">
            <w:pPr>
              <w:spacing w:beforeLines="50" w:before="120" w:afterLines="50" w:after="120" w:line="360" w:lineRule="auto"/>
              <w:ind w:left="280"/>
              <w:rPr>
                <w:rFonts w:eastAsia="Times New Roman"/>
                <w:sz w:val="26"/>
                <w:szCs w:val="26"/>
              </w:rPr>
            </w:pPr>
            <w:r w:rsidRPr="00D16693">
              <w:rPr>
                <w:rFonts w:eastAsia="Times New Roman"/>
                <w:sz w:val="26"/>
                <w:szCs w:val="26"/>
              </w:rPr>
              <w:t>E. châu báu</w:t>
            </w:r>
          </w:p>
        </w:tc>
        <w:tc>
          <w:tcPr>
            <w:tcW w:w="2680" w:type="dxa"/>
            <w:gridSpan w:val="2"/>
            <w:vAlign w:val="bottom"/>
          </w:tcPr>
          <w:p w:rsidR="003E7FE7" w:rsidRPr="00D16693" w:rsidRDefault="003E7FE7" w:rsidP="00F24760">
            <w:pPr>
              <w:spacing w:beforeLines="50" w:before="120" w:afterLines="50" w:after="120" w:line="360" w:lineRule="auto"/>
              <w:ind w:left="100"/>
              <w:rPr>
                <w:rFonts w:eastAsia="Times New Roman"/>
                <w:sz w:val="26"/>
                <w:szCs w:val="26"/>
              </w:rPr>
            </w:pPr>
            <w:r w:rsidRPr="00D16693">
              <w:rPr>
                <w:rFonts w:eastAsia="Times New Roman"/>
                <w:sz w:val="26"/>
                <w:szCs w:val="26"/>
              </w:rPr>
              <w:t>G. chí thức</w:t>
            </w:r>
          </w:p>
        </w:tc>
        <w:tc>
          <w:tcPr>
            <w:tcW w:w="2160" w:type="dxa"/>
            <w:gridSpan w:val="2"/>
            <w:vAlign w:val="bottom"/>
          </w:tcPr>
          <w:p w:rsidR="003E7FE7" w:rsidRPr="00D16693" w:rsidRDefault="003E7FE7" w:rsidP="00F24760">
            <w:pPr>
              <w:spacing w:beforeLines="50" w:before="120" w:afterLines="50" w:after="120" w:line="360" w:lineRule="auto"/>
              <w:ind w:left="40"/>
              <w:rPr>
                <w:rFonts w:eastAsia="Times New Roman"/>
                <w:sz w:val="26"/>
                <w:szCs w:val="26"/>
              </w:rPr>
            </w:pPr>
            <w:r w:rsidRPr="00D16693">
              <w:rPr>
                <w:rFonts w:eastAsia="Times New Roman"/>
                <w:sz w:val="26"/>
                <w:szCs w:val="26"/>
              </w:rPr>
              <w:t>H. ý chí</w:t>
            </w: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I. chuyền nghề</w:t>
            </w:r>
          </w:p>
        </w:tc>
        <w:tc>
          <w:tcPr>
            <w:tcW w:w="90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2040" w:type="dxa"/>
            <w:gridSpan w:val="2"/>
            <w:vAlign w:val="bottom"/>
          </w:tcPr>
          <w:p w:rsidR="003E7FE7" w:rsidRPr="00D16693" w:rsidRDefault="003E7FE7" w:rsidP="00F24760">
            <w:pPr>
              <w:spacing w:beforeLines="50" w:before="120" w:afterLines="50" w:after="120" w:line="360" w:lineRule="auto"/>
              <w:ind w:left="100"/>
              <w:rPr>
                <w:rFonts w:eastAsia="Times New Roman"/>
                <w:sz w:val="26"/>
                <w:szCs w:val="26"/>
              </w:rPr>
            </w:pPr>
            <w:r w:rsidRPr="00D16693">
              <w:rPr>
                <w:rFonts w:eastAsia="Times New Roman"/>
                <w:sz w:val="26"/>
                <w:szCs w:val="26"/>
              </w:rPr>
              <w:t>K. chiều đình</w:t>
            </w:r>
          </w:p>
        </w:tc>
        <w:tc>
          <w:tcPr>
            <w:tcW w:w="2220" w:type="dxa"/>
            <w:gridSpan w:val="2"/>
            <w:vAlign w:val="bottom"/>
          </w:tcPr>
          <w:p w:rsidR="003E7FE7" w:rsidRPr="00D16693" w:rsidRDefault="003E7FE7" w:rsidP="00F24760">
            <w:pPr>
              <w:spacing w:beforeLines="50" w:before="120" w:afterLines="50" w:after="120" w:line="360" w:lineRule="auto"/>
              <w:ind w:left="940"/>
              <w:rPr>
                <w:rFonts w:eastAsia="Times New Roman"/>
                <w:sz w:val="26"/>
                <w:szCs w:val="26"/>
              </w:rPr>
            </w:pPr>
            <w:r w:rsidRPr="00D16693">
              <w:rPr>
                <w:rFonts w:eastAsia="Times New Roman"/>
                <w:sz w:val="26"/>
                <w:szCs w:val="26"/>
              </w:rPr>
              <w:t>L. xử trí</w:t>
            </w:r>
          </w:p>
        </w:tc>
        <w:tc>
          <w:tcPr>
            <w:tcW w:w="1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5"/>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A. thổi sáo</w:t>
            </w:r>
          </w:p>
        </w:tc>
        <w:tc>
          <w:tcPr>
            <w:tcW w:w="1900" w:type="dxa"/>
            <w:gridSpan w:val="2"/>
            <w:vAlign w:val="bottom"/>
          </w:tcPr>
          <w:p w:rsidR="003E7FE7" w:rsidRPr="00D16693" w:rsidRDefault="003E7FE7" w:rsidP="00F24760">
            <w:pPr>
              <w:spacing w:beforeLines="50" w:before="120" w:afterLines="50" w:after="120" w:line="360" w:lineRule="auto"/>
              <w:ind w:left="280"/>
              <w:rPr>
                <w:rFonts w:eastAsia="Times New Roman"/>
                <w:sz w:val="26"/>
                <w:szCs w:val="26"/>
              </w:rPr>
            </w:pPr>
            <w:r w:rsidRPr="00D16693">
              <w:rPr>
                <w:rFonts w:eastAsia="Times New Roman"/>
                <w:sz w:val="26"/>
                <w:szCs w:val="26"/>
              </w:rPr>
              <w:t>B. chim sáo</w:t>
            </w:r>
          </w:p>
        </w:tc>
        <w:tc>
          <w:tcPr>
            <w:tcW w:w="2680" w:type="dxa"/>
            <w:gridSpan w:val="2"/>
            <w:vAlign w:val="bottom"/>
          </w:tcPr>
          <w:p w:rsidR="003E7FE7" w:rsidRPr="00D16693" w:rsidRDefault="003E7FE7" w:rsidP="00F24760">
            <w:pPr>
              <w:spacing w:beforeLines="50" w:before="120" w:afterLines="50" w:after="120" w:line="360" w:lineRule="auto"/>
              <w:ind w:left="540"/>
              <w:rPr>
                <w:rFonts w:eastAsia="Times New Roman"/>
                <w:sz w:val="26"/>
                <w:szCs w:val="26"/>
              </w:rPr>
            </w:pPr>
            <w:r w:rsidRPr="00D16693">
              <w:rPr>
                <w:rFonts w:eastAsia="Times New Roman"/>
                <w:sz w:val="26"/>
                <w:szCs w:val="26"/>
              </w:rPr>
              <w:t>C. xấm chớp</w:t>
            </w:r>
          </w:p>
        </w:tc>
        <w:tc>
          <w:tcPr>
            <w:tcW w:w="2160" w:type="dxa"/>
            <w:gridSpan w:val="2"/>
            <w:vAlign w:val="bottom"/>
          </w:tcPr>
          <w:p w:rsidR="003E7FE7" w:rsidRPr="00D16693" w:rsidRDefault="003E7FE7" w:rsidP="00F24760">
            <w:pPr>
              <w:spacing w:beforeLines="50" w:before="120" w:afterLines="50" w:after="120" w:line="360" w:lineRule="auto"/>
              <w:ind w:left="40"/>
              <w:rPr>
                <w:rFonts w:eastAsia="Times New Roman"/>
                <w:sz w:val="26"/>
                <w:szCs w:val="26"/>
              </w:rPr>
            </w:pPr>
            <w:r w:rsidRPr="00D16693">
              <w:rPr>
                <w:rFonts w:eastAsia="Times New Roman"/>
                <w:sz w:val="26"/>
                <w:szCs w:val="26"/>
              </w:rPr>
              <w:t>D. sao xuyến</w:t>
            </w: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E. sáng suốt</w:t>
            </w:r>
          </w:p>
        </w:tc>
        <w:tc>
          <w:tcPr>
            <w:tcW w:w="1900" w:type="dxa"/>
            <w:gridSpan w:val="2"/>
            <w:vAlign w:val="bottom"/>
          </w:tcPr>
          <w:p w:rsidR="003E7FE7" w:rsidRPr="00D16693" w:rsidRDefault="003E7FE7" w:rsidP="00F24760">
            <w:pPr>
              <w:spacing w:beforeLines="50" w:before="120" w:afterLines="50" w:after="120" w:line="360" w:lineRule="auto"/>
              <w:ind w:left="60"/>
              <w:rPr>
                <w:rFonts w:eastAsia="Times New Roman"/>
                <w:sz w:val="26"/>
                <w:szCs w:val="26"/>
              </w:rPr>
            </w:pPr>
            <w:r w:rsidRPr="00D16693">
              <w:rPr>
                <w:rFonts w:eastAsia="Times New Roman"/>
                <w:sz w:val="26"/>
                <w:szCs w:val="26"/>
              </w:rPr>
              <w:t>G. sặc xỡ</w:t>
            </w:r>
          </w:p>
        </w:tc>
        <w:tc>
          <w:tcPr>
            <w:tcW w:w="2680" w:type="dxa"/>
            <w:gridSpan w:val="2"/>
            <w:vAlign w:val="bottom"/>
          </w:tcPr>
          <w:p w:rsidR="003E7FE7" w:rsidRPr="00D16693" w:rsidRDefault="003E7FE7" w:rsidP="00F24760">
            <w:pPr>
              <w:spacing w:beforeLines="50" w:before="120" w:afterLines="50" w:after="120" w:line="360" w:lineRule="auto"/>
              <w:ind w:left="540"/>
              <w:rPr>
                <w:rFonts w:eastAsia="Times New Roman"/>
                <w:sz w:val="26"/>
                <w:szCs w:val="26"/>
              </w:rPr>
            </w:pPr>
            <w:r w:rsidRPr="00D16693">
              <w:rPr>
                <w:rFonts w:eastAsia="Times New Roman"/>
                <w:sz w:val="26"/>
                <w:szCs w:val="26"/>
              </w:rPr>
              <w:t>H. xập sình</w:t>
            </w:r>
          </w:p>
        </w:tc>
        <w:tc>
          <w:tcPr>
            <w:tcW w:w="2160" w:type="dxa"/>
            <w:gridSpan w:val="2"/>
            <w:vAlign w:val="bottom"/>
          </w:tcPr>
          <w:p w:rsidR="003E7FE7" w:rsidRPr="00D16693" w:rsidRDefault="003E7FE7" w:rsidP="00F24760">
            <w:pPr>
              <w:spacing w:beforeLines="50" w:before="120" w:afterLines="50" w:after="120" w:line="360" w:lineRule="auto"/>
              <w:ind w:left="40"/>
              <w:rPr>
                <w:rFonts w:eastAsia="Times New Roman"/>
                <w:sz w:val="26"/>
                <w:szCs w:val="26"/>
              </w:rPr>
            </w:pPr>
            <w:r w:rsidRPr="00D16693">
              <w:rPr>
                <w:rFonts w:eastAsia="Times New Roman"/>
                <w:sz w:val="26"/>
                <w:szCs w:val="26"/>
              </w:rPr>
              <w:t>I. dòng sông</w:t>
            </w: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482"/>
        </w:trPr>
        <w:tc>
          <w:tcPr>
            <w:tcW w:w="2780" w:type="dxa"/>
            <w:gridSpan w:val="3"/>
            <w:vAlign w:val="bottom"/>
          </w:tcPr>
          <w:p w:rsidR="003E7FE7" w:rsidRPr="00D16693" w:rsidRDefault="003E7FE7" w:rsidP="00F24760">
            <w:pPr>
              <w:spacing w:beforeLines="50" w:before="120" w:afterLines="50" w:after="120" w:line="360" w:lineRule="auto"/>
              <w:ind w:left="720"/>
              <w:rPr>
                <w:rFonts w:eastAsia="Times New Roman"/>
                <w:sz w:val="26"/>
                <w:szCs w:val="26"/>
              </w:rPr>
            </w:pPr>
            <w:r w:rsidRPr="00D16693">
              <w:rPr>
                <w:rFonts w:eastAsia="Times New Roman"/>
                <w:sz w:val="26"/>
                <w:szCs w:val="26"/>
              </w:rPr>
              <w:t>K. làm song</w:t>
            </w:r>
          </w:p>
        </w:tc>
        <w:tc>
          <w:tcPr>
            <w:tcW w:w="2040" w:type="dxa"/>
            <w:gridSpan w:val="2"/>
            <w:vAlign w:val="bottom"/>
          </w:tcPr>
          <w:p w:rsidR="003E7FE7" w:rsidRPr="00D16693" w:rsidRDefault="003E7FE7" w:rsidP="00F24760">
            <w:pPr>
              <w:spacing w:beforeLines="50" w:before="120" w:afterLines="50" w:after="120" w:line="360" w:lineRule="auto"/>
              <w:ind w:left="100"/>
              <w:rPr>
                <w:rFonts w:eastAsia="Times New Roman"/>
                <w:sz w:val="26"/>
                <w:szCs w:val="26"/>
              </w:rPr>
            </w:pPr>
            <w:r w:rsidRPr="00D16693">
              <w:rPr>
                <w:rFonts w:eastAsia="Times New Roman"/>
                <w:sz w:val="26"/>
                <w:szCs w:val="26"/>
              </w:rPr>
              <w:t>L. xấp ngửa</w:t>
            </w:r>
          </w:p>
        </w:tc>
        <w:tc>
          <w:tcPr>
            <w:tcW w:w="16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7"/>
        </w:trPr>
        <w:tc>
          <w:tcPr>
            <w:tcW w:w="1000" w:type="dxa"/>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3.</w:t>
            </w:r>
          </w:p>
        </w:tc>
        <w:tc>
          <w:tcPr>
            <w:tcW w:w="8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90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0"/>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A. cơm dẻo</w:t>
            </w:r>
          </w:p>
        </w:tc>
        <w:tc>
          <w:tcPr>
            <w:tcW w:w="1900" w:type="dxa"/>
            <w:gridSpan w:val="2"/>
            <w:vAlign w:val="bottom"/>
          </w:tcPr>
          <w:p w:rsidR="003E7FE7" w:rsidRPr="00D16693" w:rsidRDefault="003E7FE7" w:rsidP="00F24760">
            <w:pPr>
              <w:spacing w:beforeLines="50" w:before="120" w:afterLines="50" w:after="120" w:line="360" w:lineRule="auto"/>
              <w:ind w:left="280"/>
              <w:rPr>
                <w:rFonts w:eastAsia="Times New Roman"/>
                <w:sz w:val="26"/>
                <w:szCs w:val="26"/>
              </w:rPr>
            </w:pPr>
            <w:r w:rsidRPr="00D16693">
              <w:rPr>
                <w:rFonts w:eastAsia="Times New Roman"/>
                <w:sz w:val="26"/>
                <w:szCs w:val="26"/>
              </w:rPr>
              <w:t>B. dẻo cao</w:t>
            </w:r>
          </w:p>
        </w:tc>
        <w:tc>
          <w:tcPr>
            <w:tcW w:w="2680" w:type="dxa"/>
            <w:gridSpan w:val="2"/>
            <w:vAlign w:val="bottom"/>
          </w:tcPr>
          <w:p w:rsidR="003E7FE7" w:rsidRPr="00D16693" w:rsidRDefault="003E7FE7" w:rsidP="00F24760">
            <w:pPr>
              <w:spacing w:beforeLines="50" w:before="120" w:afterLines="50" w:after="120" w:line="360" w:lineRule="auto"/>
              <w:ind w:left="540"/>
              <w:rPr>
                <w:rFonts w:eastAsia="Times New Roman"/>
                <w:sz w:val="26"/>
                <w:szCs w:val="26"/>
              </w:rPr>
            </w:pPr>
            <w:r w:rsidRPr="00D16693">
              <w:rPr>
                <w:rFonts w:eastAsia="Times New Roman"/>
                <w:sz w:val="26"/>
                <w:szCs w:val="26"/>
              </w:rPr>
              <w:t>C. dày da</w:t>
            </w:r>
          </w:p>
        </w:tc>
        <w:tc>
          <w:tcPr>
            <w:tcW w:w="2160" w:type="dxa"/>
            <w:gridSpan w:val="2"/>
            <w:vAlign w:val="bottom"/>
          </w:tcPr>
          <w:p w:rsidR="003E7FE7" w:rsidRPr="00D16693" w:rsidRDefault="003E7FE7" w:rsidP="00F24760">
            <w:pPr>
              <w:spacing w:beforeLines="50" w:before="120" w:afterLines="50" w:after="120" w:line="360" w:lineRule="auto"/>
              <w:ind w:left="40"/>
              <w:rPr>
                <w:rFonts w:eastAsia="Times New Roman"/>
                <w:sz w:val="26"/>
                <w:szCs w:val="26"/>
              </w:rPr>
            </w:pPr>
            <w:r w:rsidRPr="00D16693">
              <w:rPr>
                <w:rFonts w:eastAsia="Times New Roman"/>
                <w:sz w:val="26"/>
                <w:szCs w:val="26"/>
              </w:rPr>
              <w:t>D. ra vào</w:t>
            </w:r>
          </w:p>
        </w:tc>
        <w:tc>
          <w:tcPr>
            <w:tcW w:w="1000" w:type="dxa"/>
            <w:vAlign w:val="bottom"/>
          </w:tcPr>
          <w:p w:rsidR="003E7FE7" w:rsidRPr="00D16693" w:rsidRDefault="003E7FE7" w:rsidP="00912CFC">
            <w:pPr>
              <w:spacing w:beforeLines="50" w:before="120" w:afterLines="50" w:after="120" w:line="360" w:lineRule="auto"/>
              <w:rPr>
                <w:rFonts w:eastAsia="Times New Roman"/>
                <w:sz w:val="26"/>
                <w:szCs w:val="26"/>
              </w:rPr>
            </w:pPr>
            <w:r w:rsidRPr="00D16693">
              <w:rPr>
                <w:rFonts w:eastAsia="Times New Roman"/>
                <w:sz w:val="26"/>
                <w:szCs w:val="26"/>
              </w:rPr>
              <w:t>E.</w:t>
            </w:r>
          </w:p>
        </w:tc>
      </w:tr>
      <w:tr w:rsidR="003E7FE7" w:rsidTr="00F24760">
        <w:trPr>
          <w:trHeight w:val="482"/>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lastRenderedPageBreak/>
              <w:t>giống nhau</w:t>
            </w:r>
          </w:p>
        </w:tc>
        <w:tc>
          <w:tcPr>
            <w:tcW w:w="1900" w:type="dxa"/>
            <w:gridSpan w:val="2"/>
            <w:vAlign w:val="bottom"/>
          </w:tcPr>
          <w:p w:rsidR="003E7FE7" w:rsidRPr="00D16693" w:rsidRDefault="003E7FE7" w:rsidP="00F24760">
            <w:pPr>
              <w:spacing w:beforeLines="50" w:before="120" w:afterLines="50" w:after="120" w:line="360" w:lineRule="auto"/>
              <w:ind w:left="80"/>
              <w:rPr>
                <w:rFonts w:eastAsia="Times New Roman"/>
                <w:sz w:val="26"/>
                <w:szCs w:val="26"/>
              </w:rPr>
            </w:pPr>
            <w:r w:rsidRPr="00D16693">
              <w:rPr>
                <w:rFonts w:eastAsia="Times New Roman"/>
                <w:sz w:val="26"/>
                <w:szCs w:val="26"/>
              </w:rPr>
              <w:t>G. khóc dống</w:t>
            </w:r>
          </w:p>
        </w:tc>
        <w:tc>
          <w:tcPr>
            <w:tcW w:w="2680" w:type="dxa"/>
            <w:gridSpan w:val="2"/>
            <w:vAlign w:val="bottom"/>
          </w:tcPr>
          <w:p w:rsidR="003E7FE7" w:rsidRPr="00D16693" w:rsidRDefault="003E7FE7" w:rsidP="00F24760">
            <w:pPr>
              <w:spacing w:beforeLines="50" w:before="120" w:afterLines="50" w:after="120" w:line="360" w:lineRule="auto"/>
              <w:ind w:left="540"/>
              <w:rPr>
                <w:rFonts w:eastAsia="Times New Roman"/>
                <w:sz w:val="26"/>
                <w:szCs w:val="26"/>
              </w:rPr>
            </w:pPr>
            <w:r w:rsidRPr="00D16693">
              <w:rPr>
                <w:rFonts w:eastAsia="Times New Roman"/>
                <w:sz w:val="26"/>
                <w:szCs w:val="26"/>
              </w:rPr>
              <w:t>H. giảng bài</w:t>
            </w:r>
          </w:p>
        </w:tc>
        <w:tc>
          <w:tcPr>
            <w:tcW w:w="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Pr="00D16693" w:rsidRDefault="003E7FE7" w:rsidP="00F24760">
            <w:pPr>
              <w:spacing w:beforeLines="50" w:before="120" w:afterLines="50" w:after="120" w:line="360" w:lineRule="auto"/>
              <w:ind w:left="180"/>
              <w:rPr>
                <w:rFonts w:eastAsia="Times New Roman"/>
                <w:sz w:val="26"/>
                <w:szCs w:val="26"/>
              </w:rPr>
            </w:pPr>
            <w:r w:rsidRPr="00D16693">
              <w:rPr>
                <w:rFonts w:eastAsia="Times New Roman"/>
                <w:sz w:val="26"/>
                <w:szCs w:val="26"/>
              </w:rPr>
              <w:t>I. gốc rễ</w:t>
            </w: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3"/>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K. con rùa</w:t>
            </w:r>
          </w:p>
        </w:tc>
        <w:tc>
          <w:tcPr>
            <w:tcW w:w="1900" w:type="dxa"/>
            <w:gridSpan w:val="2"/>
            <w:vAlign w:val="bottom"/>
          </w:tcPr>
          <w:p w:rsidR="003E7FE7" w:rsidRPr="00D16693" w:rsidRDefault="003E7FE7" w:rsidP="00F24760">
            <w:pPr>
              <w:spacing w:beforeLines="50" w:before="120" w:afterLines="50" w:after="120" w:line="360" w:lineRule="auto"/>
              <w:ind w:left="280"/>
              <w:rPr>
                <w:rFonts w:eastAsia="Times New Roman"/>
                <w:sz w:val="26"/>
                <w:szCs w:val="26"/>
              </w:rPr>
            </w:pPr>
            <w:r w:rsidRPr="00D16693">
              <w:rPr>
                <w:rFonts w:eastAsia="Times New Roman"/>
                <w:sz w:val="26"/>
                <w:szCs w:val="26"/>
              </w:rPr>
              <w:t>L. tác rụng</w:t>
            </w:r>
          </w:p>
        </w:tc>
        <w:tc>
          <w:tcPr>
            <w:tcW w:w="10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000" w:type="dxa"/>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4.</w:t>
            </w:r>
          </w:p>
        </w:tc>
        <w:tc>
          <w:tcPr>
            <w:tcW w:w="8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90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722"/>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A. Cam-pu-chia</w:t>
            </w:r>
          </w:p>
        </w:tc>
        <w:tc>
          <w:tcPr>
            <w:tcW w:w="1900" w:type="dxa"/>
            <w:gridSpan w:val="2"/>
            <w:vAlign w:val="bottom"/>
          </w:tcPr>
          <w:p w:rsidR="003E7FE7" w:rsidRPr="00D16693" w:rsidRDefault="003E7FE7" w:rsidP="00F24760">
            <w:pPr>
              <w:spacing w:beforeLines="50" w:before="120" w:afterLines="50" w:after="120" w:line="360" w:lineRule="auto"/>
              <w:ind w:left="280"/>
              <w:rPr>
                <w:rFonts w:eastAsia="Times New Roman"/>
                <w:sz w:val="26"/>
                <w:szCs w:val="26"/>
              </w:rPr>
            </w:pPr>
            <w:r w:rsidRPr="00D16693">
              <w:rPr>
                <w:rFonts w:eastAsia="Times New Roman"/>
                <w:sz w:val="26"/>
                <w:szCs w:val="26"/>
              </w:rPr>
              <w:t>B. Ma-lai-xia</w:t>
            </w:r>
          </w:p>
        </w:tc>
        <w:tc>
          <w:tcPr>
            <w:tcW w:w="10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2220" w:type="dxa"/>
            <w:gridSpan w:val="2"/>
            <w:vAlign w:val="bottom"/>
          </w:tcPr>
          <w:p w:rsidR="003E7FE7" w:rsidRPr="00D16693" w:rsidRDefault="003E7FE7" w:rsidP="00F24760">
            <w:pPr>
              <w:spacing w:beforeLines="50" w:before="120" w:afterLines="50" w:after="120" w:line="360" w:lineRule="auto"/>
              <w:ind w:left="220"/>
              <w:rPr>
                <w:rFonts w:eastAsia="Times New Roman"/>
                <w:sz w:val="26"/>
                <w:szCs w:val="26"/>
              </w:rPr>
            </w:pPr>
            <w:r w:rsidRPr="00D16693">
              <w:rPr>
                <w:rFonts w:eastAsia="Times New Roman"/>
                <w:sz w:val="26"/>
                <w:szCs w:val="26"/>
              </w:rPr>
              <w:t>C. Xin-ga-po</w:t>
            </w:r>
          </w:p>
        </w:tc>
        <w:tc>
          <w:tcPr>
            <w:tcW w:w="2580" w:type="dxa"/>
            <w:gridSpan w:val="2"/>
            <w:vAlign w:val="bottom"/>
          </w:tcPr>
          <w:p w:rsidR="003E7FE7" w:rsidRPr="00D16693" w:rsidRDefault="003E7FE7" w:rsidP="00F24760">
            <w:pPr>
              <w:spacing w:beforeLines="50" w:before="120" w:afterLines="50" w:after="120" w:line="360" w:lineRule="auto"/>
              <w:ind w:left="900"/>
              <w:rPr>
                <w:rFonts w:eastAsia="Times New Roman"/>
                <w:sz w:val="26"/>
                <w:szCs w:val="26"/>
              </w:rPr>
            </w:pPr>
            <w:r w:rsidRPr="00D16693">
              <w:rPr>
                <w:rFonts w:eastAsia="Times New Roman"/>
                <w:sz w:val="26"/>
                <w:szCs w:val="26"/>
              </w:rPr>
              <w:t>D. quần soóc</w:t>
            </w:r>
          </w:p>
        </w:tc>
      </w:tr>
      <w:tr w:rsidR="003E7FE7" w:rsidTr="00F24760">
        <w:trPr>
          <w:trHeight w:val="485"/>
        </w:trPr>
        <w:tc>
          <w:tcPr>
            <w:tcW w:w="1880" w:type="dxa"/>
            <w:gridSpan w:val="2"/>
            <w:vAlign w:val="bottom"/>
          </w:tcPr>
          <w:p w:rsidR="003E7FE7" w:rsidRPr="00D16693" w:rsidRDefault="003E7FE7" w:rsidP="00F24760">
            <w:pPr>
              <w:spacing w:beforeLines="50" w:before="120" w:afterLines="50" w:after="120" w:line="360" w:lineRule="auto"/>
              <w:rPr>
                <w:rFonts w:eastAsia="Times New Roman"/>
                <w:sz w:val="26"/>
                <w:szCs w:val="26"/>
              </w:rPr>
            </w:pPr>
            <w:r w:rsidRPr="00D16693">
              <w:rPr>
                <w:rFonts w:eastAsia="Times New Roman"/>
                <w:sz w:val="26"/>
                <w:szCs w:val="26"/>
              </w:rPr>
              <w:t>E. đàn oóc-gan</w:t>
            </w:r>
          </w:p>
        </w:tc>
        <w:tc>
          <w:tcPr>
            <w:tcW w:w="1900" w:type="dxa"/>
            <w:gridSpan w:val="2"/>
            <w:vAlign w:val="bottom"/>
          </w:tcPr>
          <w:p w:rsidR="003E7FE7" w:rsidRPr="00D16693" w:rsidRDefault="003E7FE7" w:rsidP="00F24760">
            <w:pPr>
              <w:spacing w:beforeLines="50" w:before="120" w:afterLines="50" w:after="120" w:line="360" w:lineRule="auto"/>
              <w:ind w:left="260"/>
              <w:rPr>
                <w:rFonts w:eastAsia="Times New Roman"/>
                <w:sz w:val="26"/>
                <w:szCs w:val="26"/>
              </w:rPr>
            </w:pPr>
            <w:r w:rsidRPr="00D16693">
              <w:rPr>
                <w:rFonts w:eastAsia="Times New Roman"/>
                <w:sz w:val="26"/>
                <w:szCs w:val="26"/>
              </w:rPr>
              <w:t>G. xe rơ-móc</w:t>
            </w:r>
          </w:p>
        </w:tc>
        <w:tc>
          <w:tcPr>
            <w:tcW w:w="10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2220" w:type="dxa"/>
            <w:gridSpan w:val="2"/>
            <w:vAlign w:val="bottom"/>
          </w:tcPr>
          <w:p w:rsidR="003E7FE7" w:rsidRPr="00D16693" w:rsidRDefault="003E7FE7" w:rsidP="00F24760">
            <w:pPr>
              <w:spacing w:beforeLines="50" w:before="120" w:afterLines="50" w:after="120" w:line="360" w:lineRule="auto"/>
              <w:ind w:left="220"/>
              <w:rPr>
                <w:rFonts w:eastAsia="Times New Roman"/>
                <w:sz w:val="26"/>
                <w:szCs w:val="26"/>
              </w:rPr>
            </w:pPr>
            <w:r w:rsidRPr="00D16693">
              <w:rPr>
                <w:rFonts w:eastAsia="Times New Roman"/>
                <w:sz w:val="26"/>
                <w:szCs w:val="26"/>
              </w:rPr>
              <w:t>H. Trung Quốc</w:t>
            </w:r>
          </w:p>
        </w:tc>
        <w:tc>
          <w:tcPr>
            <w:tcW w:w="2580" w:type="dxa"/>
            <w:gridSpan w:val="2"/>
            <w:vAlign w:val="bottom"/>
          </w:tcPr>
          <w:p w:rsidR="003E7FE7" w:rsidRPr="00D16693" w:rsidRDefault="003E7FE7" w:rsidP="00F24760">
            <w:pPr>
              <w:spacing w:beforeLines="50" w:before="120" w:afterLines="50" w:after="120" w:line="360" w:lineRule="auto"/>
              <w:ind w:left="180"/>
              <w:rPr>
                <w:rFonts w:eastAsia="Times New Roman"/>
                <w:sz w:val="26"/>
                <w:szCs w:val="26"/>
              </w:rPr>
            </w:pPr>
            <w:r w:rsidRPr="00D16693">
              <w:rPr>
                <w:rFonts w:eastAsia="Times New Roman"/>
                <w:sz w:val="26"/>
                <w:szCs w:val="26"/>
              </w:rPr>
              <w:t>I. Mát-xcơ-va</w:t>
            </w:r>
          </w:p>
        </w:tc>
      </w:tr>
      <w:tr w:rsidR="003E7FE7" w:rsidTr="00F24760">
        <w:trPr>
          <w:trHeight w:val="482"/>
        </w:trPr>
        <w:tc>
          <w:tcPr>
            <w:tcW w:w="2780" w:type="dxa"/>
            <w:gridSpan w:val="3"/>
            <w:vAlign w:val="bottom"/>
          </w:tcPr>
          <w:p w:rsidR="003E7FE7" w:rsidRPr="00D16693" w:rsidRDefault="003E7FE7" w:rsidP="00F24760">
            <w:pPr>
              <w:spacing w:beforeLines="50" w:before="120" w:afterLines="50" w:after="120" w:line="360" w:lineRule="auto"/>
              <w:ind w:left="720"/>
              <w:rPr>
                <w:rFonts w:eastAsia="Times New Roman"/>
                <w:sz w:val="26"/>
                <w:szCs w:val="26"/>
              </w:rPr>
            </w:pPr>
            <w:r w:rsidRPr="00D16693">
              <w:rPr>
                <w:rFonts w:eastAsia="Times New Roman"/>
                <w:sz w:val="26"/>
                <w:szCs w:val="26"/>
              </w:rPr>
              <w:t>K. In-đô-nê-xi-a</w:t>
            </w:r>
          </w:p>
        </w:tc>
        <w:tc>
          <w:tcPr>
            <w:tcW w:w="2040" w:type="dxa"/>
            <w:gridSpan w:val="2"/>
            <w:vAlign w:val="bottom"/>
          </w:tcPr>
          <w:p w:rsidR="003E7FE7" w:rsidRPr="00D16693" w:rsidRDefault="003E7FE7" w:rsidP="00F24760">
            <w:pPr>
              <w:spacing w:beforeLines="50" w:before="120" w:afterLines="50" w:after="120" w:line="360" w:lineRule="auto"/>
              <w:ind w:left="100"/>
              <w:rPr>
                <w:rFonts w:eastAsia="Times New Roman"/>
                <w:sz w:val="26"/>
                <w:szCs w:val="26"/>
              </w:rPr>
            </w:pPr>
            <w:r w:rsidRPr="00D16693">
              <w:rPr>
                <w:rFonts w:eastAsia="Times New Roman"/>
                <w:sz w:val="26"/>
                <w:szCs w:val="26"/>
              </w:rPr>
              <w:t>L. Thái lan</w:t>
            </w:r>
          </w:p>
        </w:tc>
        <w:tc>
          <w:tcPr>
            <w:tcW w:w="1640" w:type="dxa"/>
            <w:vAlign w:val="bottom"/>
          </w:tcPr>
          <w:p w:rsidR="003E7FE7" w:rsidRPr="00D16693"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903"/>
        </w:trPr>
        <w:tc>
          <w:tcPr>
            <w:tcW w:w="6460" w:type="dxa"/>
            <w:gridSpan w:val="6"/>
            <w:vAlign w:val="bottom"/>
          </w:tcPr>
          <w:p w:rsidR="003E7FE7" w:rsidRDefault="003E7FE7" w:rsidP="00F24760">
            <w:pPr>
              <w:spacing w:beforeLines="50" w:before="120" w:afterLines="50" w:after="120" w:line="360" w:lineRule="auto"/>
              <w:rPr>
                <w:rFonts w:eastAsia="Times New Roman"/>
                <w:b/>
                <w:i/>
                <w:sz w:val="26"/>
                <w:szCs w:val="26"/>
              </w:rPr>
            </w:pPr>
            <w:r>
              <w:rPr>
                <w:rFonts w:eastAsia="Times New Roman"/>
                <w:b/>
                <w:i/>
                <w:sz w:val="26"/>
                <w:szCs w:val="26"/>
              </w:rPr>
              <w:t>Dạng 2. Điền vào chỗ trống sao cho thích hợp</w:t>
            </w: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27"/>
        </w:trPr>
        <w:tc>
          <w:tcPr>
            <w:tcW w:w="1000" w:type="dxa"/>
            <w:shd w:val="clear" w:color="auto" w:fill="000000"/>
            <w:vAlign w:val="bottom"/>
          </w:tcPr>
          <w:p w:rsidR="003E7FE7" w:rsidRDefault="003E7FE7" w:rsidP="00F24760">
            <w:pPr>
              <w:spacing w:beforeLines="50" w:before="120" w:afterLines="50" w:after="120" w:line="360" w:lineRule="auto"/>
              <w:rPr>
                <w:rFonts w:eastAsia="Times New Roman"/>
                <w:sz w:val="26"/>
                <w:szCs w:val="26"/>
              </w:rPr>
            </w:pPr>
          </w:p>
        </w:tc>
        <w:tc>
          <w:tcPr>
            <w:tcW w:w="880" w:type="dxa"/>
            <w:vAlign w:val="bottom"/>
          </w:tcPr>
          <w:p w:rsidR="003E7FE7" w:rsidRDefault="003E7FE7" w:rsidP="00F24760">
            <w:pPr>
              <w:spacing w:beforeLines="50" w:before="120" w:afterLines="50" w:after="120" w:line="360" w:lineRule="auto"/>
              <w:rPr>
                <w:rFonts w:eastAsia="Times New Roman"/>
                <w:sz w:val="26"/>
                <w:szCs w:val="26"/>
              </w:rPr>
            </w:pP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6"/>
        </w:trPr>
        <w:tc>
          <w:tcPr>
            <w:tcW w:w="1880" w:type="dxa"/>
            <w:gridSpan w:val="2"/>
            <w:vAlign w:val="bottom"/>
          </w:tcPr>
          <w:p w:rsidR="003E7FE7" w:rsidRDefault="003E7FE7" w:rsidP="00F24760">
            <w:pPr>
              <w:spacing w:beforeLines="50" w:before="120" w:afterLines="50" w:after="120" w:line="360" w:lineRule="auto"/>
              <w:rPr>
                <w:rFonts w:eastAsia="Times New Roman"/>
                <w:b/>
                <w:i/>
                <w:sz w:val="26"/>
                <w:szCs w:val="26"/>
              </w:rPr>
            </w:pPr>
            <w:r>
              <w:rPr>
                <w:rFonts w:eastAsia="Times New Roman"/>
                <w:b/>
                <w:i/>
                <w:sz w:val="26"/>
                <w:szCs w:val="26"/>
              </w:rPr>
              <w:t>a) d hoặc r, gi</w:t>
            </w: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4"/>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...án cá</w:t>
            </w:r>
          </w:p>
        </w:tc>
        <w:tc>
          <w:tcPr>
            <w:tcW w:w="1900" w:type="dxa"/>
            <w:gridSpan w:val="2"/>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B. …ao thừa</w:t>
            </w:r>
          </w:p>
        </w:tc>
        <w:tc>
          <w:tcPr>
            <w:tcW w:w="2680" w:type="dxa"/>
            <w:gridSpan w:val="2"/>
            <w:vAlign w:val="bottom"/>
          </w:tcPr>
          <w:p w:rsidR="003E7FE7" w:rsidRDefault="003E7FE7" w:rsidP="00F24760">
            <w:pPr>
              <w:spacing w:beforeLines="50" w:before="120" w:afterLines="50" w:after="120" w:line="360" w:lineRule="auto"/>
              <w:ind w:left="540"/>
              <w:rPr>
                <w:rFonts w:eastAsia="Times New Roman"/>
                <w:sz w:val="26"/>
                <w:szCs w:val="26"/>
              </w:rPr>
            </w:pPr>
            <w:r>
              <w:rPr>
                <w:rFonts w:eastAsia="Times New Roman"/>
                <w:sz w:val="26"/>
                <w:szCs w:val="26"/>
              </w:rPr>
              <w:t>C. …ễ …ãi</w:t>
            </w:r>
          </w:p>
        </w:tc>
        <w:tc>
          <w:tcPr>
            <w:tcW w:w="2160" w:type="dxa"/>
            <w:gridSpan w:val="2"/>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D. …ảng bài</w:t>
            </w:r>
          </w:p>
        </w:tc>
        <w:tc>
          <w:tcPr>
            <w:tcW w:w="10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E. vào</w:t>
            </w:r>
          </w:p>
        </w:tc>
      </w:tr>
      <w:tr w:rsidR="003E7FE7" w:rsidTr="00F24760">
        <w:trPr>
          <w:trHeight w:val="3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w:t>
            </w: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G. tác …ụng</w:t>
            </w:r>
          </w:p>
        </w:tc>
        <w:tc>
          <w:tcPr>
            <w:tcW w:w="1900" w:type="dxa"/>
            <w:gridSpan w:val="2"/>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H. …ao nhau</w:t>
            </w: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ind w:left="220"/>
              <w:rPr>
                <w:rFonts w:eastAsia="Times New Roman"/>
                <w:sz w:val="26"/>
                <w:szCs w:val="26"/>
              </w:rPr>
            </w:pPr>
            <w:r>
              <w:rPr>
                <w:rFonts w:eastAsia="Times New Roman"/>
                <w:sz w:val="26"/>
                <w:szCs w:val="26"/>
              </w:rPr>
              <w:t>I. …ễ cây</w:t>
            </w: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ind w:left="180"/>
              <w:rPr>
                <w:rFonts w:eastAsia="Times New Roman"/>
                <w:sz w:val="26"/>
                <w:szCs w:val="26"/>
              </w:rPr>
            </w:pPr>
            <w:r>
              <w:rPr>
                <w:rFonts w:eastAsia="Times New Roman"/>
                <w:sz w:val="26"/>
                <w:szCs w:val="26"/>
              </w:rPr>
              <w:t>K. …ạy học</w:t>
            </w:r>
          </w:p>
        </w:tc>
        <w:tc>
          <w:tcPr>
            <w:tcW w:w="1000" w:type="dxa"/>
            <w:vAlign w:val="bottom"/>
          </w:tcPr>
          <w:p w:rsidR="003E7FE7" w:rsidRDefault="003E7FE7" w:rsidP="00F24760">
            <w:pPr>
              <w:spacing w:beforeLines="50" w:before="120" w:afterLines="50" w:after="120" w:line="360" w:lineRule="auto"/>
              <w:ind w:left="760"/>
              <w:rPr>
                <w:rFonts w:eastAsia="Times New Roman"/>
                <w:w w:val="91"/>
                <w:sz w:val="26"/>
                <w:szCs w:val="26"/>
              </w:rPr>
            </w:pPr>
            <w:r>
              <w:rPr>
                <w:rFonts w:eastAsia="Times New Roman"/>
                <w:w w:val="91"/>
                <w:sz w:val="26"/>
                <w:szCs w:val="26"/>
              </w:rPr>
              <w:t>L.</w:t>
            </w:r>
          </w:p>
        </w:tc>
      </w:tr>
      <w:tr w:rsidR="003E7FE7" w:rsidTr="00F24760">
        <w:trPr>
          <w:trHeight w:val="3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lạc …ang</w:t>
            </w: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650"/>
        </w:trPr>
        <w:tc>
          <w:tcPr>
            <w:tcW w:w="1880" w:type="dxa"/>
            <w:gridSpan w:val="2"/>
            <w:vAlign w:val="bottom"/>
          </w:tcPr>
          <w:p w:rsidR="003E7FE7" w:rsidRDefault="003E7FE7" w:rsidP="00F24760">
            <w:pPr>
              <w:spacing w:beforeLines="50" w:before="120" w:afterLines="50" w:after="120" w:line="360" w:lineRule="auto"/>
              <w:rPr>
                <w:rFonts w:eastAsia="Times New Roman"/>
                <w:b/>
                <w:i/>
                <w:sz w:val="26"/>
                <w:szCs w:val="26"/>
              </w:rPr>
            </w:pPr>
            <w:r>
              <w:rPr>
                <w:rFonts w:eastAsia="Times New Roman"/>
                <w:b/>
                <w:i/>
                <w:sz w:val="26"/>
                <w:szCs w:val="26"/>
              </w:rPr>
              <w:t>b) l hoặc n</w:t>
            </w: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7"/>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A. ...ọ mắm</w:t>
            </w:r>
          </w:p>
        </w:tc>
        <w:tc>
          <w:tcPr>
            <w:tcW w:w="1900" w:type="dxa"/>
            <w:gridSpan w:val="2"/>
            <w:vAlign w:val="bottom"/>
          </w:tcPr>
          <w:p w:rsidR="003E7FE7" w:rsidRDefault="003E7FE7" w:rsidP="00F24760">
            <w:pPr>
              <w:spacing w:beforeLines="50" w:before="120" w:afterLines="50" w:after="120" w:line="360" w:lineRule="auto"/>
              <w:ind w:left="280"/>
              <w:rPr>
                <w:rFonts w:eastAsia="Times New Roman"/>
                <w:sz w:val="26"/>
                <w:szCs w:val="26"/>
              </w:rPr>
            </w:pPr>
            <w:r>
              <w:rPr>
                <w:rFonts w:eastAsia="Times New Roman"/>
                <w:sz w:val="26"/>
                <w:szCs w:val="26"/>
              </w:rPr>
              <w:t>B. ...ổi dậy</w:t>
            </w:r>
          </w:p>
        </w:tc>
        <w:tc>
          <w:tcPr>
            <w:tcW w:w="2680" w:type="dxa"/>
            <w:gridSpan w:val="2"/>
            <w:vAlign w:val="bottom"/>
          </w:tcPr>
          <w:p w:rsidR="003E7FE7" w:rsidRDefault="003E7FE7" w:rsidP="00F24760">
            <w:pPr>
              <w:spacing w:beforeLines="50" w:before="120" w:afterLines="50" w:after="120" w:line="360" w:lineRule="auto"/>
              <w:ind w:left="540"/>
              <w:rPr>
                <w:rFonts w:eastAsia="Times New Roman"/>
                <w:sz w:val="26"/>
                <w:szCs w:val="26"/>
              </w:rPr>
            </w:pPr>
            <w:r>
              <w:rPr>
                <w:rFonts w:eastAsia="Times New Roman"/>
                <w:sz w:val="26"/>
                <w:szCs w:val="26"/>
              </w:rPr>
              <w:t>C. ...ết na</w:t>
            </w:r>
          </w:p>
        </w:tc>
        <w:tc>
          <w:tcPr>
            <w:tcW w:w="2160" w:type="dxa"/>
            <w:gridSpan w:val="2"/>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D. ...iềm vui</w:t>
            </w:r>
          </w:p>
        </w:tc>
        <w:tc>
          <w:tcPr>
            <w:tcW w:w="10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E.  ...ấp</w:t>
            </w:r>
          </w:p>
        </w:tc>
      </w:tr>
      <w:tr w:rsidR="003E7FE7" w:rsidTr="00F24760">
        <w:trPr>
          <w:trHeight w:val="322"/>
        </w:trPr>
        <w:tc>
          <w:tcPr>
            <w:tcW w:w="188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...ửng</w:t>
            </w:r>
          </w:p>
        </w:tc>
        <w:tc>
          <w:tcPr>
            <w:tcW w:w="90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c>
          <w:tcPr>
            <w:tcW w:w="1040" w:type="dxa"/>
            <w:vAlign w:val="bottom"/>
          </w:tcPr>
          <w:p w:rsidR="003E7FE7" w:rsidRDefault="003E7FE7" w:rsidP="00F24760">
            <w:pPr>
              <w:spacing w:beforeLines="50" w:before="120" w:afterLines="50" w:after="120" w:line="360" w:lineRule="auto"/>
              <w:rPr>
                <w:rFonts w:eastAsia="Times New Roman"/>
                <w:sz w:val="26"/>
                <w:szCs w:val="26"/>
              </w:rPr>
            </w:pPr>
          </w:p>
        </w:tc>
        <w:tc>
          <w:tcPr>
            <w:tcW w:w="1640" w:type="dxa"/>
            <w:vAlign w:val="bottom"/>
          </w:tcPr>
          <w:p w:rsidR="003E7FE7" w:rsidRDefault="003E7FE7" w:rsidP="00F24760">
            <w:pPr>
              <w:spacing w:beforeLines="50" w:before="120" w:afterLines="50" w:after="120" w:line="360" w:lineRule="auto"/>
              <w:rPr>
                <w:rFonts w:eastAsia="Times New Roman"/>
                <w:sz w:val="26"/>
                <w:szCs w:val="26"/>
              </w:rPr>
            </w:pPr>
          </w:p>
        </w:tc>
        <w:tc>
          <w:tcPr>
            <w:tcW w:w="580" w:type="dxa"/>
            <w:vAlign w:val="bottom"/>
          </w:tcPr>
          <w:p w:rsidR="003E7FE7" w:rsidRDefault="003E7FE7" w:rsidP="00F24760">
            <w:pPr>
              <w:spacing w:beforeLines="50" w:before="120" w:afterLines="50" w:after="120" w:line="360" w:lineRule="auto"/>
              <w:rPr>
                <w:rFonts w:eastAsia="Times New Roman"/>
                <w:sz w:val="26"/>
                <w:szCs w:val="26"/>
              </w:rPr>
            </w:pPr>
          </w:p>
        </w:tc>
        <w:tc>
          <w:tcPr>
            <w:tcW w:w="1580" w:type="dxa"/>
            <w:vAlign w:val="bottom"/>
          </w:tcPr>
          <w:p w:rsidR="003E7FE7" w:rsidRDefault="003E7FE7" w:rsidP="00F24760">
            <w:pPr>
              <w:spacing w:beforeLines="50" w:before="120" w:afterLines="50" w:after="120" w:line="360" w:lineRule="auto"/>
              <w:rPr>
                <w:rFonts w:eastAsia="Times New Roman"/>
                <w:sz w:val="26"/>
                <w:szCs w:val="26"/>
              </w:rPr>
            </w:pPr>
          </w:p>
        </w:tc>
        <w:tc>
          <w:tcPr>
            <w:tcW w:w="1000" w:type="dxa"/>
            <w:vAlign w:val="bottom"/>
          </w:tcPr>
          <w:p w:rsidR="003E7FE7" w:rsidRDefault="003E7FE7" w:rsidP="00F24760">
            <w:pPr>
              <w:spacing w:beforeLines="50" w:before="120" w:afterLines="50" w:after="120" w:line="360" w:lineRule="auto"/>
              <w:rPr>
                <w:rFonts w:eastAsia="Times New Roman"/>
                <w:sz w:val="26"/>
                <w:szCs w:val="26"/>
              </w:rPr>
            </w:pPr>
          </w:p>
        </w:tc>
      </w:tr>
    </w:tbl>
    <w:p w:rsidR="003E7FE7" w:rsidRDefault="003E7FE7" w:rsidP="003E7FE7">
      <w:pPr>
        <w:spacing w:beforeLines="50" w:before="120" w:afterLines="50" w:after="120" w:line="360" w:lineRule="auto"/>
        <w:rPr>
          <w:rFonts w:eastAsia="Times New Roman"/>
          <w:sz w:val="26"/>
          <w:szCs w:val="26"/>
        </w:rPr>
        <w:sectPr w:rsidR="003E7FE7">
          <w:pgSz w:w="11900" w:h="17034"/>
          <w:pgMar w:top="568"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rPr>
          <w:rFonts w:eastAsia="Times New Roman"/>
          <w:sz w:val="26"/>
          <w:szCs w:val="26"/>
        </w:rPr>
      </w:pPr>
    </w:p>
    <w:p w:rsidR="003E7FE7" w:rsidRDefault="003E7FE7" w:rsidP="003E7FE7">
      <w:pPr>
        <w:spacing w:beforeLines="50" w:before="120" w:afterLines="50" w:after="120" w:line="360" w:lineRule="auto"/>
        <w:ind w:right="-279"/>
        <w:jc w:val="center"/>
        <w:rPr>
          <w:rFonts w:eastAsia="Times New Roman"/>
          <w:b/>
          <w:color w:val="0563C1"/>
          <w:sz w:val="26"/>
          <w:szCs w:val="26"/>
          <w:u w:val="single"/>
        </w:rPr>
        <w:sectPr w:rsidR="003E7FE7">
          <w:type w:val="continuous"/>
          <w:pgSz w:w="11900" w:h="17034"/>
          <w:pgMar w:top="568" w:right="569" w:bottom="0" w:left="1440" w:header="0" w:footer="0" w:gutter="0"/>
          <w:cols w:space="720"/>
          <w:docGrid w:linePitch="360"/>
        </w:sectPr>
      </w:pPr>
    </w:p>
    <w:p w:rsidR="003E7FE7" w:rsidRDefault="003E7FE7" w:rsidP="003E7FE7">
      <w:pPr>
        <w:spacing w:beforeLines="50" w:before="120" w:afterLines="50" w:after="120" w:line="360" w:lineRule="auto"/>
        <w:rPr>
          <w:rFonts w:eastAsia="Times New Roman"/>
          <w:sz w:val="26"/>
          <w:szCs w:val="26"/>
        </w:rPr>
      </w:pPr>
      <w:bookmarkStart w:id="6" w:name="page8"/>
      <w:bookmarkEnd w:id="6"/>
    </w:p>
    <w:tbl>
      <w:tblPr>
        <w:tblW w:w="0" w:type="auto"/>
        <w:tblInd w:w="180" w:type="dxa"/>
        <w:tblLayout w:type="fixed"/>
        <w:tblCellMar>
          <w:left w:w="0" w:type="dxa"/>
          <w:right w:w="0" w:type="dxa"/>
        </w:tblCellMar>
        <w:tblLook w:val="0000" w:firstRow="0" w:lastRow="0" w:firstColumn="0" w:lastColumn="0" w:noHBand="0" w:noVBand="0"/>
      </w:tblPr>
      <w:tblGrid>
        <w:gridCol w:w="100"/>
        <w:gridCol w:w="1060"/>
        <w:gridCol w:w="340"/>
        <w:gridCol w:w="30"/>
        <w:gridCol w:w="720"/>
        <w:gridCol w:w="2140"/>
        <w:gridCol w:w="1440"/>
        <w:gridCol w:w="1500"/>
        <w:gridCol w:w="1420"/>
        <w:gridCol w:w="1100"/>
      </w:tblGrid>
      <w:tr w:rsidR="003E7FE7" w:rsidTr="00F24760">
        <w:trPr>
          <w:trHeight w:val="322"/>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G. náo ...ức</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H. ...ung linh</w:t>
            </w:r>
          </w:p>
        </w:tc>
        <w:tc>
          <w:tcPr>
            <w:tcW w:w="2940" w:type="dxa"/>
            <w:gridSpan w:val="2"/>
            <w:vAlign w:val="bottom"/>
          </w:tcPr>
          <w:p w:rsidR="003E7FE7" w:rsidRDefault="003E7FE7" w:rsidP="00F24760">
            <w:pPr>
              <w:spacing w:beforeLines="50" w:before="120" w:afterLines="50" w:after="120" w:line="360" w:lineRule="auto"/>
              <w:ind w:left="760"/>
              <w:rPr>
                <w:rFonts w:eastAsia="Times New Roman"/>
                <w:sz w:val="26"/>
                <w:szCs w:val="26"/>
              </w:rPr>
            </w:pPr>
            <w:r>
              <w:rPr>
                <w:rFonts w:eastAsia="Times New Roman"/>
                <w:sz w:val="26"/>
                <w:szCs w:val="26"/>
              </w:rPr>
              <w:t>I. ...úa nếp</w:t>
            </w: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K. ...ức nở</w:t>
            </w:r>
          </w:p>
        </w:tc>
        <w:tc>
          <w:tcPr>
            <w:tcW w:w="1100" w:type="dxa"/>
            <w:vAlign w:val="bottom"/>
          </w:tcPr>
          <w:p w:rsidR="003E7FE7" w:rsidRDefault="003E7FE7" w:rsidP="00F24760">
            <w:pPr>
              <w:spacing w:beforeLines="50" w:before="120" w:afterLines="50" w:after="120" w:line="360" w:lineRule="auto"/>
              <w:ind w:left="740"/>
              <w:rPr>
                <w:rFonts w:eastAsia="Times New Roman"/>
                <w:sz w:val="26"/>
                <w:szCs w:val="26"/>
              </w:rPr>
            </w:pPr>
            <w:r>
              <w:rPr>
                <w:rFonts w:eastAsia="Times New Roman"/>
                <w:sz w:val="26"/>
                <w:szCs w:val="26"/>
              </w:rPr>
              <w:t>L.</w:t>
            </w:r>
          </w:p>
        </w:tc>
      </w:tr>
      <w:tr w:rsidR="003E7FE7" w:rsidTr="00F24760">
        <w:trPr>
          <w:trHeight w:val="322"/>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núi ...ở</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651"/>
        </w:trPr>
        <w:tc>
          <w:tcPr>
            <w:tcW w:w="2240" w:type="dxa"/>
            <w:gridSpan w:val="5"/>
            <w:vAlign w:val="bottom"/>
          </w:tcPr>
          <w:p w:rsidR="003E7FE7" w:rsidRDefault="003E7FE7" w:rsidP="00F24760">
            <w:pPr>
              <w:spacing w:beforeLines="50" w:before="120" w:afterLines="50" w:after="120" w:line="360" w:lineRule="auto"/>
              <w:ind w:left="100"/>
              <w:rPr>
                <w:rFonts w:eastAsia="Times New Roman"/>
                <w:b/>
                <w:i/>
                <w:sz w:val="26"/>
                <w:szCs w:val="26"/>
              </w:rPr>
            </w:pPr>
            <w:r>
              <w:rPr>
                <w:rFonts w:eastAsia="Times New Roman"/>
                <w:b/>
                <w:i/>
                <w:sz w:val="26"/>
                <w:szCs w:val="26"/>
              </w:rPr>
              <w:t>c) ch hoặc tr</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7"/>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A. ...âu báu</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B. …âu cày</w:t>
            </w:r>
          </w:p>
        </w:tc>
        <w:tc>
          <w:tcPr>
            <w:tcW w:w="2940" w:type="dxa"/>
            <w:gridSpan w:val="2"/>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C. …ậu nước</w:t>
            </w:r>
          </w:p>
        </w:tc>
        <w:tc>
          <w:tcPr>
            <w:tcW w:w="2520" w:type="dxa"/>
            <w:gridSpan w:val="2"/>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D. …èo tường</w:t>
            </w:r>
          </w:p>
        </w:tc>
      </w:tr>
      <w:tr w:rsidR="003E7FE7" w:rsidTr="00F24760">
        <w:trPr>
          <w:trHeight w:val="322"/>
        </w:trPr>
        <w:tc>
          <w:tcPr>
            <w:tcW w:w="10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gridSpan w:val="4"/>
            <w:vAlign w:val="bottom"/>
          </w:tcPr>
          <w:p w:rsidR="003E7FE7" w:rsidRDefault="003E7FE7" w:rsidP="00F24760">
            <w:pPr>
              <w:spacing w:beforeLines="50" w:before="120" w:afterLines="50" w:after="120" w:line="360" w:lineRule="auto"/>
              <w:ind w:left="720"/>
              <w:rPr>
                <w:rFonts w:eastAsia="Times New Roman"/>
                <w:sz w:val="26"/>
                <w:szCs w:val="26"/>
              </w:rPr>
            </w:pPr>
            <w:r>
              <w:rPr>
                <w:rFonts w:eastAsia="Times New Roman"/>
                <w:sz w:val="26"/>
                <w:szCs w:val="26"/>
              </w:rPr>
              <w:t>E. …ân thật</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2"/>
        </w:trPr>
        <w:tc>
          <w:tcPr>
            <w:tcW w:w="2240" w:type="dxa"/>
            <w:gridSpan w:val="5"/>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G. cuộn …òn</w:t>
            </w:r>
          </w:p>
        </w:tc>
        <w:tc>
          <w:tcPr>
            <w:tcW w:w="2140" w:type="dxa"/>
            <w:vAlign w:val="bottom"/>
          </w:tcPr>
          <w:p w:rsidR="003E7FE7" w:rsidRDefault="003E7FE7" w:rsidP="00F24760">
            <w:pPr>
              <w:spacing w:beforeLines="50" w:before="120" w:afterLines="50" w:after="120" w:line="360" w:lineRule="auto"/>
              <w:ind w:left="740"/>
              <w:rPr>
                <w:rFonts w:eastAsia="Times New Roman"/>
                <w:sz w:val="26"/>
                <w:szCs w:val="26"/>
              </w:rPr>
            </w:pPr>
            <w:r>
              <w:rPr>
                <w:rFonts w:eastAsia="Times New Roman"/>
                <w:sz w:val="26"/>
                <w:szCs w:val="26"/>
              </w:rPr>
              <w:t>H. …ậm trễ</w:t>
            </w:r>
          </w:p>
        </w:tc>
        <w:tc>
          <w:tcPr>
            <w:tcW w:w="2940" w:type="dxa"/>
            <w:gridSpan w:val="2"/>
            <w:vAlign w:val="bottom"/>
          </w:tcPr>
          <w:p w:rsidR="003E7FE7" w:rsidRDefault="003E7FE7" w:rsidP="00F24760">
            <w:pPr>
              <w:spacing w:beforeLines="50" w:before="120" w:afterLines="50" w:after="120" w:line="360" w:lineRule="auto"/>
              <w:ind w:left="760"/>
              <w:rPr>
                <w:rFonts w:eastAsia="Times New Roman"/>
                <w:sz w:val="26"/>
                <w:szCs w:val="26"/>
              </w:rPr>
            </w:pPr>
            <w:r>
              <w:rPr>
                <w:rFonts w:eastAsia="Times New Roman"/>
                <w:sz w:val="26"/>
                <w:szCs w:val="26"/>
              </w:rPr>
              <w:t>I. …en …úc</w:t>
            </w: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r>
              <w:rPr>
                <w:rFonts w:eastAsia="Times New Roman"/>
                <w:sz w:val="26"/>
                <w:szCs w:val="26"/>
              </w:rPr>
              <w:t>K. cái …én</w:t>
            </w:r>
          </w:p>
        </w:tc>
        <w:tc>
          <w:tcPr>
            <w:tcW w:w="1100" w:type="dxa"/>
            <w:vAlign w:val="bottom"/>
          </w:tcPr>
          <w:p w:rsidR="003E7FE7" w:rsidRDefault="003E7FE7" w:rsidP="00F24760">
            <w:pPr>
              <w:spacing w:beforeLines="50" w:before="120" w:afterLines="50" w:after="120" w:line="360" w:lineRule="auto"/>
              <w:ind w:left="740"/>
              <w:rPr>
                <w:rFonts w:eastAsia="Times New Roman"/>
                <w:sz w:val="26"/>
                <w:szCs w:val="26"/>
              </w:rPr>
            </w:pPr>
            <w:r>
              <w:rPr>
                <w:rFonts w:eastAsia="Times New Roman"/>
                <w:sz w:val="26"/>
                <w:szCs w:val="26"/>
              </w:rPr>
              <w:t>L.</w:t>
            </w:r>
          </w:p>
        </w:tc>
      </w:tr>
      <w:tr w:rsidR="003E7FE7" w:rsidTr="00F24760">
        <w:trPr>
          <w:trHeight w:val="322"/>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…í óc</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9"/>
        </w:trPr>
        <w:tc>
          <w:tcPr>
            <w:tcW w:w="1520" w:type="dxa"/>
            <w:gridSpan w:val="4"/>
            <w:vAlign w:val="bottom"/>
          </w:tcPr>
          <w:p w:rsidR="003E7FE7" w:rsidRDefault="003E7FE7" w:rsidP="00F24760">
            <w:pPr>
              <w:spacing w:beforeLines="50" w:before="120" w:afterLines="50" w:after="120" w:line="360" w:lineRule="auto"/>
              <w:ind w:left="100"/>
              <w:rPr>
                <w:rFonts w:eastAsia="Times New Roman"/>
                <w:b/>
                <w:i/>
                <w:sz w:val="26"/>
                <w:szCs w:val="26"/>
              </w:rPr>
            </w:pPr>
            <w:r>
              <w:rPr>
                <w:rFonts w:eastAsia="Times New Roman"/>
                <w:b/>
                <w:i/>
                <w:sz w:val="26"/>
                <w:szCs w:val="26"/>
              </w:rPr>
              <w:t>d) s hoặc x</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4"/>
        </w:trPr>
        <w:tc>
          <w:tcPr>
            <w:tcW w:w="2240" w:type="dxa"/>
            <w:gridSpan w:val="5"/>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A. ...iêng năng</w:t>
            </w:r>
          </w:p>
        </w:tc>
        <w:tc>
          <w:tcPr>
            <w:tcW w:w="3580" w:type="dxa"/>
            <w:gridSpan w:val="2"/>
            <w:vAlign w:val="bottom"/>
          </w:tcPr>
          <w:p w:rsidR="003E7FE7" w:rsidRDefault="003E7FE7" w:rsidP="00F24760">
            <w:pPr>
              <w:spacing w:beforeLines="50" w:before="120" w:afterLines="50" w:after="120" w:line="360" w:lineRule="auto"/>
              <w:ind w:left="740"/>
              <w:rPr>
                <w:rFonts w:eastAsia="Times New Roman"/>
                <w:sz w:val="26"/>
                <w:szCs w:val="26"/>
              </w:rPr>
            </w:pPr>
            <w:r>
              <w:rPr>
                <w:rFonts w:eastAsia="Times New Roman"/>
                <w:sz w:val="26"/>
                <w:szCs w:val="26"/>
              </w:rPr>
              <w:t>B. nước …ôi</w:t>
            </w:r>
          </w:p>
        </w:tc>
        <w:tc>
          <w:tcPr>
            <w:tcW w:w="150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C. …ăn lùng</w:t>
            </w:r>
          </w:p>
        </w:tc>
        <w:tc>
          <w:tcPr>
            <w:tcW w:w="2520" w:type="dxa"/>
            <w:gridSpan w:val="2"/>
            <w:vAlign w:val="bottom"/>
          </w:tcPr>
          <w:p w:rsidR="003E7FE7" w:rsidRDefault="003E7FE7" w:rsidP="00F24760">
            <w:pPr>
              <w:spacing w:beforeLines="50" w:before="120" w:afterLines="50" w:after="120" w:line="360" w:lineRule="auto"/>
              <w:ind w:left="720"/>
              <w:rPr>
                <w:rFonts w:eastAsia="Times New Roman"/>
                <w:sz w:val="26"/>
                <w:szCs w:val="26"/>
              </w:rPr>
            </w:pPr>
            <w:r>
              <w:rPr>
                <w:rFonts w:eastAsia="Times New Roman"/>
                <w:sz w:val="26"/>
                <w:szCs w:val="26"/>
              </w:rPr>
              <w:t>D.mắt …áng</w:t>
            </w:r>
          </w:p>
        </w:tc>
      </w:tr>
      <w:tr w:rsidR="003E7FE7" w:rsidTr="00F24760">
        <w:trPr>
          <w:trHeight w:val="324"/>
        </w:trPr>
        <w:tc>
          <w:tcPr>
            <w:tcW w:w="100" w:type="dxa"/>
            <w:vAlign w:val="bottom"/>
          </w:tcPr>
          <w:p w:rsidR="003E7FE7" w:rsidRDefault="003E7FE7" w:rsidP="00F24760">
            <w:pPr>
              <w:spacing w:beforeLines="50" w:before="120" w:afterLines="50" w:after="120" w:line="360" w:lineRule="auto"/>
              <w:rPr>
                <w:rFonts w:eastAsia="Times New Roman"/>
                <w:sz w:val="26"/>
                <w:szCs w:val="26"/>
              </w:rPr>
            </w:pPr>
          </w:p>
        </w:tc>
        <w:tc>
          <w:tcPr>
            <w:tcW w:w="1060" w:type="dxa"/>
            <w:vAlign w:val="bottom"/>
          </w:tcPr>
          <w:p w:rsidR="003E7FE7" w:rsidRDefault="003E7FE7" w:rsidP="00F24760">
            <w:pPr>
              <w:spacing w:beforeLines="50" w:before="120" w:afterLines="50" w:after="120" w:line="360" w:lineRule="auto"/>
              <w:rPr>
                <w:rFonts w:eastAsia="Times New Roman"/>
                <w:sz w:val="26"/>
                <w:szCs w:val="26"/>
              </w:rPr>
            </w:pPr>
          </w:p>
        </w:tc>
        <w:tc>
          <w:tcPr>
            <w:tcW w:w="340" w:type="dxa"/>
            <w:vAlign w:val="bottom"/>
          </w:tcPr>
          <w:p w:rsidR="003E7FE7" w:rsidRDefault="003E7FE7" w:rsidP="00F24760">
            <w:pPr>
              <w:spacing w:beforeLines="50" w:before="120" w:afterLines="50" w:after="120" w:line="360" w:lineRule="auto"/>
              <w:rPr>
                <w:rFonts w:eastAsia="Times New Roman"/>
                <w:sz w:val="26"/>
                <w:szCs w:val="26"/>
              </w:rPr>
            </w:pP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2860" w:type="dxa"/>
            <w:gridSpan w:val="2"/>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E. nước chảy …iết</w:t>
            </w: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2"/>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G. …út kém</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H. …ung quanh</w:t>
            </w:r>
          </w:p>
        </w:tc>
        <w:tc>
          <w:tcPr>
            <w:tcW w:w="1440" w:type="dxa"/>
            <w:vAlign w:val="bottom"/>
          </w:tcPr>
          <w:p w:rsidR="003E7FE7" w:rsidRDefault="003E7FE7" w:rsidP="00F24760">
            <w:pPr>
              <w:spacing w:beforeLines="50" w:before="120" w:afterLines="50" w:after="120" w:line="360" w:lineRule="auto"/>
              <w:ind w:left="40"/>
              <w:rPr>
                <w:rFonts w:eastAsia="Times New Roman"/>
                <w:sz w:val="26"/>
                <w:szCs w:val="26"/>
              </w:rPr>
            </w:pPr>
            <w:r>
              <w:rPr>
                <w:rFonts w:eastAsia="Times New Roman"/>
                <w:sz w:val="26"/>
                <w:szCs w:val="26"/>
              </w:rPr>
              <w:t>I. …úc xích</w:t>
            </w:r>
          </w:p>
        </w:tc>
        <w:tc>
          <w:tcPr>
            <w:tcW w:w="2920" w:type="dxa"/>
            <w:gridSpan w:val="2"/>
            <w:vAlign w:val="bottom"/>
          </w:tcPr>
          <w:p w:rsidR="003E7FE7" w:rsidRDefault="003E7FE7" w:rsidP="00F24760">
            <w:pPr>
              <w:spacing w:beforeLines="50" w:before="120" w:afterLines="50" w:after="120" w:line="360" w:lineRule="auto"/>
              <w:ind w:left="780"/>
              <w:rPr>
                <w:rFonts w:eastAsia="Times New Roman"/>
                <w:sz w:val="26"/>
                <w:szCs w:val="26"/>
              </w:rPr>
            </w:pPr>
            <w:r>
              <w:rPr>
                <w:rFonts w:eastAsia="Times New Roman"/>
                <w:sz w:val="26"/>
                <w:szCs w:val="26"/>
              </w:rPr>
              <w:t>K. tối …ầm</w:t>
            </w:r>
          </w:p>
        </w:tc>
        <w:tc>
          <w:tcPr>
            <w:tcW w:w="1100" w:type="dxa"/>
            <w:vAlign w:val="bottom"/>
          </w:tcPr>
          <w:p w:rsidR="003E7FE7" w:rsidRDefault="003E7FE7" w:rsidP="00F24760">
            <w:pPr>
              <w:spacing w:beforeLines="50" w:before="120" w:afterLines="50" w:after="120" w:line="360" w:lineRule="auto"/>
              <w:ind w:left="20"/>
              <w:rPr>
                <w:rFonts w:eastAsia="Times New Roman"/>
                <w:sz w:val="26"/>
                <w:szCs w:val="26"/>
              </w:rPr>
            </w:pPr>
            <w:r>
              <w:rPr>
                <w:rFonts w:eastAsia="Times New Roman"/>
                <w:sz w:val="26"/>
                <w:szCs w:val="26"/>
              </w:rPr>
              <w:t>L. nhảy</w:t>
            </w:r>
          </w:p>
        </w:tc>
      </w:tr>
      <w:tr w:rsidR="003E7FE7" w:rsidTr="00F24760">
        <w:trPr>
          <w:trHeight w:val="322"/>
        </w:trPr>
        <w:tc>
          <w:tcPr>
            <w:tcW w:w="1520" w:type="dxa"/>
            <w:gridSpan w:val="4"/>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…a</w:t>
            </w:r>
          </w:p>
        </w:tc>
        <w:tc>
          <w:tcPr>
            <w:tcW w:w="720" w:type="dxa"/>
            <w:vAlign w:val="bottom"/>
          </w:tcPr>
          <w:p w:rsidR="003E7FE7" w:rsidRDefault="003E7FE7" w:rsidP="00F24760">
            <w:pPr>
              <w:spacing w:beforeLines="50" w:before="120" w:afterLines="50" w:after="120" w:line="360" w:lineRule="auto"/>
              <w:rPr>
                <w:rFonts w:eastAsia="Times New Roman"/>
                <w:sz w:val="26"/>
                <w:szCs w:val="26"/>
              </w:rPr>
            </w:pP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628"/>
        </w:trPr>
        <w:tc>
          <w:tcPr>
            <w:tcW w:w="100" w:type="dxa"/>
            <w:vAlign w:val="bottom"/>
          </w:tcPr>
          <w:p w:rsidR="003E7FE7" w:rsidRDefault="003E7FE7" w:rsidP="00F24760">
            <w:pPr>
              <w:spacing w:beforeLines="50" w:before="120" w:afterLines="50" w:after="120" w:line="360" w:lineRule="auto"/>
              <w:rPr>
                <w:rFonts w:eastAsia="Times New Roman"/>
                <w:sz w:val="26"/>
                <w:szCs w:val="26"/>
              </w:rPr>
            </w:pPr>
          </w:p>
        </w:tc>
        <w:tc>
          <w:tcPr>
            <w:tcW w:w="7220" w:type="dxa"/>
            <w:gridSpan w:val="7"/>
            <w:vAlign w:val="bottom"/>
          </w:tcPr>
          <w:p w:rsidR="003E7FE7" w:rsidRDefault="003E7FE7" w:rsidP="00F24760">
            <w:pPr>
              <w:spacing w:beforeLines="50" w:before="120" w:afterLines="50" w:after="120" w:line="360" w:lineRule="auto"/>
              <w:ind w:left="80"/>
              <w:rPr>
                <w:rFonts w:eastAsia="Times New Roman"/>
                <w:b/>
                <w:i/>
                <w:sz w:val="26"/>
                <w:szCs w:val="26"/>
              </w:rPr>
            </w:pPr>
            <w:r>
              <w:rPr>
                <w:rFonts w:eastAsia="Times New Roman"/>
                <w:b/>
                <w:i/>
                <w:sz w:val="26"/>
                <w:szCs w:val="26"/>
              </w:rPr>
              <w:t>Dạng 3. Điền tiếp các từ ngữ vào chỗ trống cho phù hợp</w:t>
            </w: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0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060" w:type="dxa"/>
            <w:tcBorders>
              <w:top w:val="single" w:sz="8" w:space="0" w:color="auto"/>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34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2860" w:type="dxa"/>
            <w:gridSpan w:val="2"/>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44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50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4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06"/>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a.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2860" w:type="dxa"/>
            <w:gridSpan w:val="2"/>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gửi quà, chửi</w:t>
            </w: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ưi</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7220" w:type="dxa"/>
            <w:gridSpan w:val="5"/>
            <w:tcBorders>
              <w:bottom w:val="single" w:sz="8" w:space="0" w:color="auto"/>
            </w:tcBorders>
            <w:vAlign w:val="bottom"/>
          </w:tcPr>
          <w:p w:rsidR="003E7FE7" w:rsidRDefault="003E7FE7" w:rsidP="00F24760">
            <w:pPr>
              <w:spacing w:beforeLines="50" w:before="120" w:afterLines="50" w:after="120" w:line="360" w:lineRule="auto"/>
              <w:ind w:left="80"/>
              <w:rPr>
                <w:rFonts w:eastAsia="Times New Roman"/>
                <w:w w:val="99"/>
                <w:sz w:val="26"/>
                <w:szCs w:val="26"/>
              </w:rPr>
            </w:pPr>
            <w:r>
              <w:rPr>
                <w:rFonts w:eastAsia="Times New Roman"/>
                <w:w w:val="99"/>
                <w:sz w:val="26"/>
                <w:szCs w:val="26"/>
              </w:rPr>
              <w:t>bậy,……………………………………………………………...</w:t>
            </w:r>
          </w:p>
        </w:tc>
        <w:tc>
          <w:tcPr>
            <w:tcW w:w="1100" w:type="dxa"/>
            <w:tcBorders>
              <w:bottom w:val="single" w:sz="8" w:space="0" w:color="auto"/>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08"/>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b.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2860" w:type="dxa"/>
            <w:gridSpan w:val="2"/>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đan lưới, sưởi ấm,</w:t>
            </w: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ươi</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7220" w:type="dxa"/>
            <w:gridSpan w:val="5"/>
            <w:tcBorders>
              <w:bottom w:val="single" w:sz="8"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c>
          <w:tcPr>
            <w:tcW w:w="1100" w:type="dxa"/>
            <w:tcBorders>
              <w:bottom w:val="single" w:sz="8" w:space="0" w:color="auto"/>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10"/>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c.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720" w:type="dxa"/>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biết,</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iêt</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8320" w:type="dxa"/>
            <w:gridSpan w:val="6"/>
            <w:tcBorders>
              <w:bottom w:val="single" w:sz="8" w:space="0" w:color="auto"/>
              <w:right w:val="single" w:sz="8"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308"/>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d.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720" w:type="dxa"/>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xiếc,</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iêc</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8320" w:type="dxa"/>
            <w:gridSpan w:val="6"/>
            <w:tcBorders>
              <w:bottom w:val="single" w:sz="8" w:space="0" w:color="auto"/>
              <w:right w:val="single" w:sz="8"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310"/>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lastRenderedPageBreak/>
              <w:t>e.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720" w:type="dxa"/>
            <w:vAlign w:val="bottom"/>
          </w:tcPr>
          <w:p w:rsidR="003E7FE7" w:rsidRDefault="003E7FE7" w:rsidP="00F24760">
            <w:pPr>
              <w:spacing w:beforeLines="50" w:before="120" w:afterLines="50" w:after="120" w:line="360" w:lineRule="auto"/>
              <w:ind w:left="80"/>
              <w:rPr>
                <w:rFonts w:eastAsia="Times New Roman"/>
                <w:w w:val="97"/>
                <w:sz w:val="26"/>
                <w:szCs w:val="26"/>
              </w:rPr>
            </w:pPr>
            <w:r>
              <w:rPr>
                <w:rFonts w:eastAsia="Times New Roman"/>
                <w:w w:val="97"/>
                <w:sz w:val="26"/>
                <w:szCs w:val="26"/>
              </w:rPr>
              <w:t>bước,</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5"/>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ươc</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8320" w:type="dxa"/>
            <w:gridSpan w:val="6"/>
            <w:tcBorders>
              <w:bottom w:val="single" w:sz="8" w:space="0" w:color="auto"/>
              <w:right w:val="single" w:sz="8"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r w:rsidR="003E7FE7" w:rsidTr="00F24760">
        <w:trPr>
          <w:trHeight w:val="308"/>
        </w:trPr>
        <w:tc>
          <w:tcPr>
            <w:tcW w:w="1500" w:type="dxa"/>
            <w:gridSpan w:val="3"/>
            <w:tcBorders>
              <w:left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sz w:val="26"/>
                <w:szCs w:val="26"/>
              </w:rPr>
            </w:pPr>
            <w:r>
              <w:rPr>
                <w:rFonts w:eastAsia="Times New Roman"/>
                <w:sz w:val="26"/>
                <w:szCs w:val="26"/>
              </w:rPr>
              <w:t>g. Từ ngữ</w:t>
            </w:r>
          </w:p>
        </w:tc>
        <w:tc>
          <w:tcPr>
            <w:tcW w:w="20" w:type="dxa"/>
            <w:vAlign w:val="bottom"/>
          </w:tcPr>
          <w:p w:rsidR="003E7FE7" w:rsidRDefault="003E7FE7" w:rsidP="00F24760">
            <w:pPr>
              <w:spacing w:beforeLines="50" w:before="120" w:afterLines="50" w:after="120" w:line="360" w:lineRule="auto"/>
              <w:rPr>
                <w:rFonts w:eastAsia="Times New Roman"/>
                <w:sz w:val="26"/>
                <w:szCs w:val="26"/>
              </w:rPr>
            </w:pPr>
          </w:p>
        </w:tc>
        <w:tc>
          <w:tcPr>
            <w:tcW w:w="720" w:type="dxa"/>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lượt,</w:t>
            </w:r>
          </w:p>
        </w:tc>
        <w:tc>
          <w:tcPr>
            <w:tcW w:w="2140" w:type="dxa"/>
            <w:vAlign w:val="bottom"/>
          </w:tcPr>
          <w:p w:rsidR="003E7FE7" w:rsidRDefault="003E7FE7" w:rsidP="00F24760">
            <w:pPr>
              <w:spacing w:beforeLines="50" w:before="120" w:afterLines="50" w:after="120" w:line="360" w:lineRule="auto"/>
              <w:rPr>
                <w:rFonts w:eastAsia="Times New Roman"/>
                <w:sz w:val="26"/>
                <w:szCs w:val="26"/>
              </w:rPr>
            </w:pPr>
          </w:p>
        </w:tc>
        <w:tc>
          <w:tcPr>
            <w:tcW w:w="1440" w:type="dxa"/>
            <w:vAlign w:val="bottom"/>
          </w:tcPr>
          <w:p w:rsidR="003E7FE7" w:rsidRDefault="003E7FE7" w:rsidP="00F24760">
            <w:pPr>
              <w:spacing w:beforeLines="50" w:before="120" w:afterLines="50" w:after="120" w:line="360" w:lineRule="auto"/>
              <w:rPr>
                <w:rFonts w:eastAsia="Times New Roman"/>
                <w:sz w:val="26"/>
                <w:szCs w:val="26"/>
              </w:rPr>
            </w:pPr>
          </w:p>
        </w:tc>
        <w:tc>
          <w:tcPr>
            <w:tcW w:w="1500" w:type="dxa"/>
            <w:vAlign w:val="bottom"/>
          </w:tcPr>
          <w:p w:rsidR="003E7FE7" w:rsidRDefault="003E7FE7" w:rsidP="00F24760">
            <w:pPr>
              <w:spacing w:beforeLines="50" w:before="120" w:afterLines="50" w:after="120" w:line="360" w:lineRule="auto"/>
              <w:rPr>
                <w:rFonts w:eastAsia="Times New Roman"/>
                <w:sz w:val="26"/>
                <w:szCs w:val="26"/>
              </w:rPr>
            </w:pPr>
          </w:p>
        </w:tc>
        <w:tc>
          <w:tcPr>
            <w:tcW w:w="1420" w:type="dxa"/>
            <w:vAlign w:val="bottom"/>
          </w:tcPr>
          <w:p w:rsidR="003E7FE7" w:rsidRDefault="003E7FE7" w:rsidP="00F24760">
            <w:pPr>
              <w:spacing w:beforeLines="50" w:before="120" w:afterLines="50" w:after="120" w:line="360" w:lineRule="auto"/>
              <w:rPr>
                <w:rFonts w:eastAsia="Times New Roman"/>
                <w:sz w:val="26"/>
                <w:szCs w:val="26"/>
              </w:rPr>
            </w:pPr>
          </w:p>
        </w:tc>
        <w:tc>
          <w:tcPr>
            <w:tcW w:w="1100" w:type="dxa"/>
            <w:tcBorders>
              <w:right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r>
      <w:tr w:rsidR="003E7FE7" w:rsidTr="00F24760">
        <w:trPr>
          <w:trHeight w:val="327"/>
        </w:trPr>
        <w:tc>
          <w:tcPr>
            <w:tcW w:w="1500" w:type="dxa"/>
            <w:gridSpan w:val="3"/>
            <w:tcBorders>
              <w:left w:val="single" w:sz="8" w:space="0" w:color="auto"/>
              <w:bottom w:val="single" w:sz="8" w:space="0" w:color="auto"/>
              <w:right w:val="single" w:sz="8" w:space="0" w:color="auto"/>
            </w:tcBorders>
            <w:vAlign w:val="bottom"/>
          </w:tcPr>
          <w:p w:rsidR="003E7FE7" w:rsidRDefault="003E7FE7" w:rsidP="00F24760">
            <w:pPr>
              <w:spacing w:beforeLines="50" w:before="120" w:afterLines="50" w:after="120" w:line="360" w:lineRule="auto"/>
              <w:ind w:left="100"/>
              <w:rPr>
                <w:rFonts w:eastAsia="Times New Roman"/>
                <w:b/>
                <w:sz w:val="26"/>
                <w:szCs w:val="26"/>
              </w:rPr>
            </w:pPr>
            <w:r>
              <w:rPr>
                <w:rFonts w:eastAsia="Times New Roman"/>
                <w:sz w:val="26"/>
                <w:szCs w:val="26"/>
              </w:rPr>
              <w:t xml:space="preserve">có vần </w:t>
            </w:r>
            <w:r>
              <w:rPr>
                <w:rFonts w:eastAsia="Times New Roman"/>
                <w:b/>
                <w:sz w:val="26"/>
                <w:szCs w:val="26"/>
              </w:rPr>
              <w:t>ươt</w:t>
            </w:r>
          </w:p>
        </w:tc>
        <w:tc>
          <w:tcPr>
            <w:tcW w:w="20" w:type="dxa"/>
            <w:tcBorders>
              <w:bottom w:val="single" w:sz="8" w:space="0" w:color="auto"/>
            </w:tcBorders>
            <w:vAlign w:val="bottom"/>
          </w:tcPr>
          <w:p w:rsidR="003E7FE7" w:rsidRDefault="003E7FE7" w:rsidP="00F24760">
            <w:pPr>
              <w:spacing w:beforeLines="50" w:before="120" w:afterLines="50" w:after="120" w:line="360" w:lineRule="auto"/>
              <w:rPr>
                <w:rFonts w:eastAsia="Times New Roman"/>
                <w:sz w:val="26"/>
                <w:szCs w:val="26"/>
              </w:rPr>
            </w:pPr>
          </w:p>
        </w:tc>
        <w:tc>
          <w:tcPr>
            <w:tcW w:w="8320" w:type="dxa"/>
            <w:gridSpan w:val="6"/>
            <w:tcBorders>
              <w:bottom w:val="single" w:sz="8" w:space="0" w:color="auto"/>
              <w:right w:val="single" w:sz="8" w:space="0" w:color="auto"/>
            </w:tcBorders>
            <w:vAlign w:val="bottom"/>
          </w:tcPr>
          <w:p w:rsidR="003E7FE7" w:rsidRDefault="003E7FE7" w:rsidP="00F24760">
            <w:pPr>
              <w:spacing w:beforeLines="50" w:before="120" w:afterLines="50" w:after="120" w:line="360" w:lineRule="auto"/>
              <w:ind w:left="80"/>
              <w:rPr>
                <w:rFonts w:eastAsia="Times New Roman"/>
                <w:sz w:val="26"/>
                <w:szCs w:val="26"/>
              </w:rPr>
            </w:pPr>
            <w:r>
              <w:rPr>
                <w:rFonts w:eastAsia="Times New Roman"/>
                <w:sz w:val="26"/>
                <w:szCs w:val="26"/>
              </w:rPr>
              <w:t>……………………………………………………….…..……….……...</w:t>
            </w:r>
          </w:p>
        </w:tc>
      </w:tr>
    </w:tbl>
    <w:p w:rsidR="003E7FE7" w:rsidRDefault="003E7FE7" w:rsidP="003E7FE7">
      <w:pPr>
        <w:spacing w:beforeLines="50" w:before="120" w:afterLines="50" w:after="120" w:line="360" w:lineRule="auto"/>
        <w:rPr>
          <w:rFonts w:eastAsia="Times New Roman"/>
          <w:b/>
          <w:i/>
          <w:sz w:val="26"/>
          <w:szCs w:val="26"/>
        </w:rPr>
      </w:pPr>
      <w:r>
        <w:rPr>
          <w:rFonts w:eastAsia="Times New Roman"/>
          <w:b/>
          <w:i/>
          <w:sz w:val="26"/>
          <w:szCs w:val="26"/>
          <w:u w:val="single"/>
        </w:rPr>
        <w:t>Dạng 4.</w:t>
      </w:r>
      <w:r>
        <w:rPr>
          <w:rFonts w:eastAsia="Times New Roman"/>
          <w:b/>
          <w:i/>
          <w:sz w:val="26"/>
          <w:szCs w:val="26"/>
        </w:rPr>
        <w:t xml:space="preserve"> Điền vào chỗ trống các từ ngữ phù hợp:</w:t>
      </w:r>
    </w:p>
    <w:p w:rsidR="003E7FE7" w:rsidRDefault="003E7FE7" w:rsidP="003E7FE7">
      <w:pPr>
        <w:spacing w:beforeLines="50" w:before="120" w:afterLines="50" w:after="120" w:line="360" w:lineRule="auto"/>
        <w:ind w:left="280"/>
        <w:rPr>
          <w:rFonts w:eastAsia="Times New Roman"/>
          <w:b/>
          <w:sz w:val="26"/>
          <w:szCs w:val="26"/>
        </w:rPr>
      </w:pPr>
      <w:r>
        <w:rPr>
          <w:rFonts w:eastAsia="Times New Roman"/>
          <w:sz w:val="26"/>
          <w:szCs w:val="26"/>
        </w:rPr>
        <w:t xml:space="preserve">a. Từ ngữ gồm 2 tiếng đều bắt đầu bằng </w:t>
      </w:r>
      <w:r>
        <w:rPr>
          <w:rFonts w:eastAsia="Times New Roman"/>
          <w:b/>
          <w:sz w:val="26"/>
          <w:szCs w:val="26"/>
        </w:rPr>
        <w:t>ch.</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M. chăm chỉ, chong chóng</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 xml:space="preserve">b. Từ ngữ gồm 2 tiếng đều bắt đầu bằng </w:t>
      </w:r>
      <w:r>
        <w:rPr>
          <w:rFonts w:eastAsia="Times New Roman"/>
          <w:b/>
          <w:sz w:val="26"/>
          <w:szCs w:val="26"/>
        </w:rPr>
        <w:t>tr.</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M. trăng trắng, trồng trọt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b/>
          <w:sz w:val="26"/>
          <w:szCs w:val="26"/>
        </w:rPr>
      </w:pPr>
      <w:r>
        <w:rPr>
          <w:rFonts w:eastAsia="Times New Roman"/>
          <w:sz w:val="26"/>
          <w:szCs w:val="26"/>
        </w:rPr>
        <w:t xml:space="preserve">c. Từ chỉ vật, đồ vật mở đầu bằng </w:t>
      </w:r>
      <w:r>
        <w:rPr>
          <w:rFonts w:eastAsia="Times New Roman"/>
          <w:b/>
          <w:sz w:val="26"/>
          <w:szCs w:val="26"/>
        </w:rPr>
        <w:t>r:</w:t>
      </w:r>
    </w:p>
    <w:p w:rsidR="003E7FE7" w:rsidRDefault="003E7FE7" w:rsidP="003E7FE7">
      <w:pPr>
        <w:numPr>
          <w:ilvl w:val="0"/>
          <w:numId w:val="20"/>
        </w:numPr>
        <w:tabs>
          <w:tab w:val="left" w:pos="700"/>
        </w:tabs>
        <w:spacing w:beforeLines="50" w:before="120" w:afterLines="50" w:after="120" w:line="360" w:lineRule="auto"/>
        <w:ind w:left="700" w:hanging="412"/>
        <w:rPr>
          <w:rFonts w:eastAsia="Times New Roman"/>
          <w:b/>
          <w:sz w:val="26"/>
          <w:szCs w:val="26"/>
        </w:rPr>
      </w:pPr>
      <w:r>
        <w:rPr>
          <w:rFonts w:eastAsia="Times New Roman"/>
          <w:sz w:val="26"/>
          <w:szCs w:val="26"/>
        </w:rPr>
        <w:t>rổ</w:t>
      </w:r>
    </w:p>
    <w:p w:rsidR="003E7FE7" w:rsidRDefault="003E7FE7" w:rsidP="003E7FE7">
      <w:pPr>
        <w:spacing w:beforeLines="50" w:before="120" w:afterLines="50" w:after="120" w:line="360" w:lineRule="auto"/>
        <w:ind w:left="280"/>
        <w:rPr>
          <w:rFonts w:eastAsia="Times New Roman"/>
          <w:b/>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b/>
          <w:sz w:val="26"/>
          <w:szCs w:val="26"/>
        </w:rPr>
      </w:pPr>
      <w:r>
        <w:rPr>
          <w:rFonts w:eastAsia="Times New Roman"/>
          <w:sz w:val="26"/>
          <w:szCs w:val="26"/>
        </w:rPr>
        <w:t xml:space="preserve">c. Từ chỉ vật, đồ vật mở đầu bằng </w:t>
      </w:r>
      <w:r>
        <w:rPr>
          <w:rFonts w:eastAsia="Times New Roman"/>
          <w:b/>
          <w:sz w:val="26"/>
          <w:szCs w:val="26"/>
        </w:rPr>
        <w:t>d:</w:t>
      </w:r>
    </w:p>
    <w:p w:rsidR="003E7FE7" w:rsidRDefault="003E7FE7" w:rsidP="003E7FE7">
      <w:pPr>
        <w:numPr>
          <w:ilvl w:val="0"/>
          <w:numId w:val="21"/>
        </w:numPr>
        <w:tabs>
          <w:tab w:val="left" w:pos="700"/>
        </w:tabs>
        <w:spacing w:beforeLines="50" w:before="120" w:afterLines="50" w:after="120" w:line="360" w:lineRule="auto"/>
        <w:ind w:left="700" w:hanging="412"/>
        <w:rPr>
          <w:rFonts w:eastAsia="Times New Roman"/>
          <w:b/>
          <w:sz w:val="26"/>
          <w:szCs w:val="26"/>
        </w:rPr>
      </w:pPr>
      <w:r>
        <w:rPr>
          <w:rFonts w:eastAsia="Times New Roman"/>
          <w:sz w:val="26"/>
          <w:szCs w:val="26"/>
        </w:rPr>
        <w:t>da</w:t>
      </w:r>
    </w:p>
    <w:p w:rsidR="003E7FE7" w:rsidRDefault="003E7FE7" w:rsidP="003E7FE7">
      <w:pPr>
        <w:spacing w:beforeLines="50" w:before="120" w:afterLines="50" w:after="120" w:line="360" w:lineRule="auto"/>
        <w:ind w:left="280"/>
        <w:rPr>
          <w:rFonts w:eastAsia="Times New Roman"/>
          <w:sz w:val="26"/>
          <w:szCs w:val="26"/>
        </w:rPr>
      </w:pPr>
      <w:r>
        <w:rPr>
          <w:rFonts w:eastAsia="Times New Roman"/>
          <w:sz w:val="26"/>
          <w:szCs w:val="26"/>
        </w:rPr>
        <w:t>…………………………………………………………………………………………</w:t>
      </w:r>
    </w:p>
    <w:p w:rsidR="003E7FE7" w:rsidRDefault="003E7FE7" w:rsidP="003E7FE7">
      <w:pPr>
        <w:spacing w:beforeLines="50" w:before="120" w:afterLines="50" w:after="120" w:line="360" w:lineRule="auto"/>
        <w:ind w:left="280"/>
        <w:rPr>
          <w:rFonts w:eastAsia="Times New Roman"/>
          <w:b/>
          <w:sz w:val="26"/>
          <w:szCs w:val="26"/>
        </w:rPr>
      </w:pPr>
      <w:r>
        <w:rPr>
          <w:rFonts w:eastAsia="Times New Roman"/>
          <w:sz w:val="26"/>
          <w:szCs w:val="26"/>
        </w:rPr>
        <w:t>…………………………………………………………………………………………</w:t>
      </w:r>
    </w:p>
    <w:p w:rsidR="003E7FE7" w:rsidRDefault="003E7FE7" w:rsidP="003E7FE7">
      <w:pPr>
        <w:spacing w:beforeLines="50" w:before="120" w:afterLines="50" w:after="120" w:line="360" w:lineRule="auto"/>
        <w:ind w:left="280" w:right="5560"/>
        <w:rPr>
          <w:rFonts w:eastAsia="Times New Roman"/>
          <w:sz w:val="26"/>
          <w:szCs w:val="26"/>
        </w:rPr>
        <w:sectPr w:rsidR="003E7FE7">
          <w:pgSz w:w="11900" w:h="17034"/>
          <w:pgMar w:top="568" w:right="469" w:bottom="0" w:left="1440" w:header="0" w:footer="0" w:gutter="0"/>
          <w:cols w:space="720"/>
          <w:docGrid w:linePitch="360"/>
        </w:sectPr>
      </w:pPr>
      <w:r>
        <w:rPr>
          <w:rFonts w:eastAsia="Times New Roman"/>
          <w:sz w:val="26"/>
          <w:szCs w:val="26"/>
        </w:rPr>
        <w:t xml:space="preserve">c. Từ chỉ vật, đồ vật mở đầu bằng </w:t>
      </w:r>
      <w:r>
        <w:rPr>
          <w:rFonts w:eastAsia="Times New Roman"/>
          <w:b/>
          <w:sz w:val="26"/>
          <w:szCs w:val="26"/>
        </w:rPr>
        <w:t>gi:</w:t>
      </w:r>
      <w:r>
        <w:rPr>
          <w:rFonts w:eastAsia="Times New Roman"/>
          <w:sz w:val="26"/>
          <w:szCs w:val="26"/>
        </w:rPr>
        <w:t xml:space="preserve"> </w:t>
      </w:r>
      <w:r>
        <w:rPr>
          <w:rFonts w:eastAsia="Times New Roman"/>
          <w:b/>
          <w:sz w:val="26"/>
          <w:szCs w:val="26"/>
        </w:rPr>
        <w:t xml:space="preserve">M. </w:t>
      </w:r>
      <w:r>
        <w:rPr>
          <w:rFonts w:eastAsia="Times New Roman"/>
          <w:sz w:val="26"/>
          <w:szCs w:val="26"/>
        </w:rPr>
        <w:t>giường</w:t>
      </w:r>
    </w:p>
    <w:p w:rsidR="00315BF1" w:rsidRDefault="00315BF1"/>
    <w:sectPr w:rsidR="00315BF1">
      <w:type w:val="continuous"/>
      <w:pgSz w:w="11900" w:h="17034"/>
      <w:pgMar w:top="568" w:right="469"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0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multilevel"/>
    <w:tmpl w:val="00000009"/>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multilevel"/>
    <w:tmpl w:val="0000000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multilevel"/>
    <w:tmpl w:val="0000000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multilevel"/>
    <w:tmpl w:val="0000000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multilevel"/>
    <w:tmpl w:val="0000000D"/>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multilevel"/>
    <w:tmpl w:val="0000000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0"/>
    <w:multiLevelType w:val="multilevel"/>
    <w:tmpl w:val="00000010"/>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2"/>
    <w:multiLevelType w:val="multilevel"/>
    <w:tmpl w:val="00000012"/>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3"/>
    <w:multiLevelType w:val="multilevel"/>
    <w:tmpl w:val="0000001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5"/>
    <w:multiLevelType w:val="multilevel"/>
    <w:tmpl w:val="0000001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6"/>
    <w:multiLevelType w:val="multilevel"/>
    <w:tmpl w:val="00000016"/>
    <w:lvl w:ilvl="0">
      <w:start w:val="1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7"/>
    <w:multiLevelType w:val="multilevel"/>
    <w:tmpl w:val="00000017"/>
    <w:lvl w:ilvl="0">
      <w:start w:val="1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472C2334"/>
    <w:multiLevelType w:val="singleLevel"/>
    <w:tmpl w:val="472C2334"/>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E7"/>
    <w:rsid w:val="00053DD7"/>
    <w:rsid w:val="00290EDF"/>
    <w:rsid w:val="00315BF1"/>
    <w:rsid w:val="003E7FE7"/>
    <w:rsid w:val="004E5F3F"/>
    <w:rsid w:val="007823D8"/>
    <w:rsid w:val="008F2D1F"/>
    <w:rsid w:val="00912CFC"/>
    <w:rsid w:val="00B6730B"/>
    <w:rsid w:val="00C60A0B"/>
    <w:rsid w:val="00D16693"/>
    <w:rsid w:val="00F41C4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E7"/>
    <w:pPr>
      <w:spacing w:after="0" w:line="240" w:lineRule="auto"/>
    </w:pPr>
    <w:rPr>
      <w:rFonts w:eastAsia="SimSu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E7"/>
    <w:rPr>
      <w:color w:val="0000FF"/>
      <w:u w:val="single"/>
    </w:rPr>
  </w:style>
  <w:style w:type="paragraph" w:styleId="Header">
    <w:name w:val="header"/>
    <w:basedOn w:val="Normal"/>
    <w:link w:val="HeaderChar"/>
    <w:uiPriority w:val="99"/>
    <w:unhideWhenUsed/>
    <w:rsid w:val="003E7FE7"/>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E7FE7"/>
    <w:rPr>
      <w:rFonts w:eastAsia="SimSun" w:cs="Times New Roman"/>
      <w:sz w:val="18"/>
      <w:szCs w:val="18"/>
      <w:lang w:eastAsia="en-GB"/>
    </w:rPr>
  </w:style>
  <w:style w:type="paragraph" w:styleId="Footer">
    <w:name w:val="footer"/>
    <w:basedOn w:val="Normal"/>
    <w:link w:val="FooterChar"/>
    <w:uiPriority w:val="99"/>
    <w:unhideWhenUsed/>
    <w:rsid w:val="003E7FE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E7FE7"/>
    <w:rPr>
      <w:rFonts w:eastAsia="SimSun" w:cs="Times New Roman"/>
      <w:sz w:val="18"/>
      <w:szCs w:val="18"/>
      <w:lang w:eastAsia="en-GB"/>
    </w:rPr>
  </w:style>
  <w:style w:type="paragraph" w:styleId="BalloonText">
    <w:name w:val="Balloon Text"/>
    <w:basedOn w:val="Normal"/>
    <w:link w:val="BalloonTextChar"/>
    <w:uiPriority w:val="99"/>
    <w:semiHidden/>
    <w:unhideWhenUsed/>
    <w:rsid w:val="003E7FE7"/>
    <w:rPr>
      <w:rFonts w:ascii="Tahoma" w:hAnsi="Tahoma" w:cs="Tahoma"/>
      <w:sz w:val="16"/>
      <w:szCs w:val="16"/>
    </w:rPr>
  </w:style>
  <w:style w:type="character" w:customStyle="1" w:styleId="BalloonTextChar">
    <w:name w:val="Balloon Text Char"/>
    <w:basedOn w:val="DefaultParagraphFont"/>
    <w:link w:val="BalloonText"/>
    <w:uiPriority w:val="99"/>
    <w:semiHidden/>
    <w:rsid w:val="003E7FE7"/>
    <w:rPr>
      <w:rFonts w:ascii="Tahoma" w:eastAsia="SimSun" w:hAnsi="Tahoma" w:cs="Tahoma"/>
      <w:sz w:val="16"/>
      <w:szCs w:val="16"/>
      <w:lang w:eastAsia="en-GB"/>
    </w:rPr>
  </w:style>
  <w:style w:type="table" w:styleId="TableGrid">
    <w:name w:val="Table Grid"/>
    <w:basedOn w:val="TableNormal"/>
    <w:uiPriority w:val="59"/>
    <w:rsid w:val="004E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E7"/>
    <w:pPr>
      <w:spacing w:after="0" w:line="240" w:lineRule="auto"/>
    </w:pPr>
    <w:rPr>
      <w:rFonts w:eastAsia="SimSu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E7"/>
    <w:rPr>
      <w:color w:val="0000FF"/>
      <w:u w:val="single"/>
    </w:rPr>
  </w:style>
  <w:style w:type="paragraph" w:styleId="Header">
    <w:name w:val="header"/>
    <w:basedOn w:val="Normal"/>
    <w:link w:val="HeaderChar"/>
    <w:uiPriority w:val="99"/>
    <w:unhideWhenUsed/>
    <w:rsid w:val="003E7FE7"/>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E7FE7"/>
    <w:rPr>
      <w:rFonts w:eastAsia="SimSun" w:cs="Times New Roman"/>
      <w:sz w:val="18"/>
      <w:szCs w:val="18"/>
      <w:lang w:eastAsia="en-GB"/>
    </w:rPr>
  </w:style>
  <w:style w:type="paragraph" w:styleId="Footer">
    <w:name w:val="footer"/>
    <w:basedOn w:val="Normal"/>
    <w:link w:val="FooterChar"/>
    <w:uiPriority w:val="99"/>
    <w:unhideWhenUsed/>
    <w:rsid w:val="003E7FE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E7FE7"/>
    <w:rPr>
      <w:rFonts w:eastAsia="SimSun" w:cs="Times New Roman"/>
      <w:sz w:val="18"/>
      <w:szCs w:val="18"/>
      <w:lang w:eastAsia="en-GB"/>
    </w:rPr>
  </w:style>
  <w:style w:type="paragraph" w:styleId="BalloonText">
    <w:name w:val="Balloon Text"/>
    <w:basedOn w:val="Normal"/>
    <w:link w:val="BalloonTextChar"/>
    <w:uiPriority w:val="99"/>
    <w:semiHidden/>
    <w:unhideWhenUsed/>
    <w:rsid w:val="003E7FE7"/>
    <w:rPr>
      <w:rFonts w:ascii="Tahoma" w:hAnsi="Tahoma" w:cs="Tahoma"/>
      <w:sz w:val="16"/>
      <w:szCs w:val="16"/>
    </w:rPr>
  </w:style>
  <w:style w:type="character" w:customStyle="1" w:styleId="BalloonTextChar">
    <w:name w:val="Balloon Text Char"/>
    <w:basedOn w:val="DefaultParagraphFont"/>
    <w:link w:val="BalloonText"/>
    <w:uiPriority w:val="99"/>
    <w:semiHidden/>
    <w:rsid w:val="003E7FE7"/>
    <w:rPr>
      <w:rFonts w:ascii="Tahoma" w:eastAsia="SimSun" w:hAnsi="Tahoma" w:cs="Tahoma"/>
      <w:sz w:val="16"/>
      <w:szCs w:val="16"/>
      <w:lang w:eastAsia="en-GB"/>
    </w:rPr>
  </w:style>
  <w:style w:type="table" w:styleId="TableGrid">
    <w:name w:val="Table Grid"/>
    <w:basedOn w:val="TableNormal"/>
    <w:uiPriority w:val="59"/>
    <w:rsid w:val="004E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tai-lieu-hoc-tap-lop-2"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2020-03-14T03:21:00Z</dcterms:created>
  <dcterms:modified xsi:type="dcterms:W3CDTF">2020-03-14T03:36:00Z</dcterms:modified>
</cp:coreProperties>
</file>